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ivdocumentdivparagraph"/>
        <w:tblW w:w="0" w:type="auto"/>
        <w:tblCellSpacing w:w="0" w:type="dxa"/>
        <w:tblLayout w:type="fixed"/>
        <w:tblCellMar>
          <w:left w:w="0" w:type="dxa"/>
          <w:right w:w="0" w:type="dxa"/>
        </w:tblCellMar>
        <w:tblLook w:val="05E0" w:firstRow="1" w:lastRow="1" w:firstColumn="1" w:lastColumn="1" w:noHBand="0" w:noVBand="1"/>
      </w:tblPr>
      <w:tblGrid>
        <w:gridCol w:w="2400"/>
        <w:gridCol w:w="3744"/>
        <w:gridCol w:w="4096"/>
      </w:tblGrid>
      <w:tr w:rsidR="00F13B1D" w14:paraId="48AE46A0" w14:textId="77777777">
        <w:trPr>
          <w:tblCellSpacing w:w="0" w:type="dxa"/>
        </w:trPr>
        <w:tc>
          <w:tcPr>
            <w:tcW w:w="2400" w:type="dxa"/>
            <w:tcMar>
              <w:top w:w="0" w:type="dxa"/>
              <w:left w:w="0" w:type="dxa"/>
              <w:bottom w:w="0" w:type="dxa"/>
              <w:right w:w="260" w:type="dxa"/>
            </w:tcMar>
            <w:hideMark/>
          </w:tcPr>
          <w:p w14:paraId="4C1A684F" w14:textId="4D2F26BE" w:rsidR="00F13B1D" w:rsidRDefault="004003D9">
            <w:pPr>
              <w:pStyle w:val="div"/>
              <w:spacing w:line="1860" w:lineRule="atLeast"/>
              <w:ind w:right="780"/>
              <w:rPr>
                <w:rStyle w:val="monogram"/>
                <w:color w:val="2A2A2A"/>
                <w:sz w:val="18"/>
                <w:szCs w:val="18"/>
              </w:rPr>
            </w:pPr>
            <w:r>
              <w:rPr>
                <w:rStyle w:val="monogram"/>
                <w:noProof/>
                <w:color w:val="2A2A2A"/>
                <w:sz w:val="18"/>
                <w:szCs w:val="18"/>
              </w:rPr>
              <w:drawing>
                <wp:anchor distT="0" distB="0" distL="114300" distR="114300" simplePos="0" relativeHeight="251658240" behindDoc="0" locked="0" layoutInCell="1" allowOverlap="1" wp14:anchorId="759B36A2" wp14:editId="5E8BCBBA">
                  <wp:simplePos x="0" y="0"/>
                  <wp:positionH relativeFrom="column">
                    <wp:posOffset>0</wp:posOffset>
                  </wp:positionH>
                  <wp:positionV relativeFrom="paragraph">
                    <wp:posOffset>0</wp:posOffset>
                  </wp:positionV>
                  <wp:extent cx="1345163" cy="1168236"/>
                  <wp:effectExtent l="0" t="0" r="0" b="0"/>
                  <wp:wrapNone/>
                  <wp:docPr id="100001" name="Picture 10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1" name=""/>
                          <pic:cNvPicPr>
                            <a:picLocks/>
                          </pic:cNvPicPr>
                        </pic:nvPicPr>
                        <pic:blipFill>
                          <a:blip r:embed="rId7"/>
                          <a:stretch>
                            <a:fillRect/>
                          </a:stretch>
                        </pic:blipFill>
                        <pic:spPr>
                          <a:xfrm>
                            <a:off x="0" y="0"/>
                            <a:ext cx="1345163" cy="1168236"/>
                          </a:xfrm>
                          <a:prstGeom prst="rect">
                            <a:avLst/>
                          </a:prstGeom>
                        </pic:spPr>
                      </pic:pic>
                    </a:graphicData>
                  </a:graphic>
                </wp:anchor>
              </w:drawing>
            </w:r>
            <w:r w:rsidR="00911DA0">
              <w:rPr>
                <w:rStyle w:val="monogram"/>
                <w:color w:val="2A2A2A"/>
                <w:sz w:val="18"/>
                <w:szCs w:val="18"/>
              </w:rPr>
              <w:t>g</w:t>
            </w:r>
          </w:p>
          <w:p w14:paraId="2C207F0F" w14:textId="77777777" w:rsidR="00F13B1D" w:rsidRDefault="00F13B1D">
            <w:pPr>
              <w:pStyle w:val="div"/>
              <w:spacing w:line="260" w:lineRule="exact"/>
              <w:ind w:right="780"/>
              <w:rPr>
                <w:rStyle w:val="monogram"/>
                <w:color w:val="2A2A2A"/>
                <w:sz w:val="18"/>
                <w:szCs w:val="18"/>
              </w:rPr>
            </w:pPr>
          </w:p>
        </w:tc>
        <w:tc>
          <w:tcPr>
            <w:tcW w:w="3744" w:type="dxa"/>
            <w:tcMar>
              <w:top w:w="200" w:type="dxa"/>
              <w:left w:w="0" w:type="dxa"/>
              <w:bottom w:w="0" w:type="dxa"/>
              <w:right w:w="0" w:type="dxa"/>
            </w:tcMar>
            <w:hideMark/>
          </w:tcPr>
          <w:p w14:paraId="75B72C8D" w14:textId="77777777" w:rsidR="00F13B1D" w:rsidRDefault="004003D9">
            <w:pPr>
              <w:pStyle w:val="divnamediv"/>
              <w:spacing w:line="680" w:lineRule="exact"/>
              <w:ind w:right="520"/>
              <w:rPr>
                <w:rStyle w:val="divdocumentdivname"/>
                <w:rFonts w:ascii="Bodoni MT" w:eastAsia="Bodoni MT" w:hAnsi="Bodoni MT" w:cs="Bodoni MT"/>
                <w:b/>
                <w:bCs/>
                <w:color w:val="0967C4"/>
              </w:rPr>
            </w:pPr>
            <w:r>
              <w:rPr>
                <w:rStyle w:val="span"/>
                <w:rFonts w:ascii="Bodoni MT" w:eastAsia="Bodoni MT" w:hAnsi="Bodoni MT" w:cs="Bodoni MT"/>
                <w:b/>
                <w:bCs/>
                <w:color w:val="0967C4"/>
                <w:sz w:val="72"/>
                <w:szCs w:val="72"/>
              </w:rPr>
              <w:t>Toby</w:t>
            </w:r>
            <w:r>
              <w:rPr>
                <w:rStyle w:val="span"/>
                <w:rFonts w:ascii="Bodoni MT" w:eastAsia="Bodoni MT" w:hAnsi="Bodoni MT" w:cs="Bodoni MT"/>
                <w:b/>
                <w:bCs/>
                <w:color w:val="0967C4"/>
                <w:sz w:val="72"/>
                <w:szCs w:val="72"/>
              </w:rPr>
              <w:br/>
              <w:t>Thomas</w:t>
            </w:r>
          </w:p>
        </w:tc>
        <w:tc>
          <w:tcPr>
            <w:tcW w:w="4096" w:type="dxa"/>
            <w:tcMar>
              <w:top w:w="200" w:type="dxa"/>
              <w:left w:w="0" w:type="dxa"/>
              <w:bottom w:w="0" w:type="dxa"/>
              <w:right w:w="0" w:type="dxa"/>
            </w:tcMar>
            <w:hideMark/>
          </w:tcPr>
          <w:p w14:paraId="0F350FB7" w14:textId="77777777" w:rsidR="00F13B1D" w:rsidRDefault="004003D9">
            <w:pPr>
              <w:pStyle w:val="paddedline"/>
              <w:spacing w:line="400" w:lineRule="atLeast"/>
              <w:jc w:val="right"/>
              <w:rPr>
                <w:rStyle w:val="divdocumentdivaddress"/>
                <w:rFonts w:ascii="Trebuchet MS" w:eastAsia="Trebuchet MS" w:hAnsi="Trebuchet MS" w:cs="Trebuchet MS"/>
                <w:color w:val="2A2A2A"/>
              </w:rPr>
            </w:pPr>
            <w:r>
              <w:rPr>
                <w:rStyle w:val="span"/>
                <w:rFonts w:ascii="Trebuchet MS" w:eastAsia="Trebuchet MS" w:hAnsi="Trebuchet MS" w:cs="Trebuchet MS"/>
                <w:color w:val="2A2A2A"/>
                <w:sz w:val="20"/>
                <w:szCs w:val="20"/>
              </w:rPr>
              <w:t>iamtoby13@yahoo.com</w:t>
            </w:r>
          </w:p>
          <w:p w14:paraId="01A8A7F1" w14:textId="77777777" w:rsidR="00F13B1D" w:rsidRDefault="004003D9">
            <w:pPr>
              <w:pStyle w:val="paddedline"/>
              <w:spacing w:line="400" w:lineRule="atLeast"/>
              <w:jc w:val="right"/>
              <w:rPr>
                <w:rStyle w:val="divdocumentdivaddress"/>
                <w:rFonts w:ascii="Trebuchet MS" w:eastAsia="Trebuchet MS" w:hAnsi="Trebuchet MS" w:cs="Trebuchet MS"/>
                <w:color w:val="2A2A2A"/>
              </w:rPr>
            </w:pPr>
            <w:r>
              <w:rPr>
                <w:rStyle w:val="span"/>
                <w:rFonts w:ascii="Trebuchet MS" w:eastAsia="Trebuchet MS" w:hAnsi="Trebuchet MS" w:cs="Trebuchet MS"/>
                <w:color w:val="2A2A2A"/>
                <w:sz w:val="20"/>
                <w:szCs w:val="20"/>
              </w:rPr>
              <w:t>1815-310-5775</w:t>
            </w:r>
          </w:p>
          <w:p w14:paraId="3E3F6E77" w14:textId="77777777" w:rsidR="00F13B1D" w:rsidRDefault="004003D9">
            <w:pPr>
              <w:pStyle w:val="paddedline"/>
              <w:spacing w:line="400" w:lineRule="atLeast"/>
              <w:jc w:val="right"/>
              <w:rPr>
                <w:rStyle w:val="divdocumentdivaddress"/>
                <w:rFonts w:ascii="Trebuchet MS" w:eastAsia="Trebuchet MS" w:hAnsi="Trebuchet MS" w:cs="Trebuchet MS"/>
                <w:color w:val="2A2A2A"/>
              </w:rPr>
            </w:pPr>
            <w:r>
              <w:rPr>
                <w:rStyle w:val="span"/>
                <w:rFonts w:ascii="Trebuchet MS" w:eastAsia="Trebuchet MS" w:hAnsi="Trebuchet MS" w:cs="Trebuchet MS"/>
                <w:color w:val="2A2A2A"/>
                <w:sz w:val="20"/>
                <w:szCs w:val="20"/>
              </w:rPr>
              <w:t>Normal Illinois</w:t>
            </w:r>
          </w:p>
          <w:p w14:paraId="227DA1A0" w14:textId="77777777" w:rsidR="00F13B1D" w:rsidRDefault="00F13B1D">
            <w:pPr>
              <w:pStyle w:val="divdocumentdivaddressanynth-last-child1"/>
              <w:spacing w:line="400" w:lineRule="atLeast"/>
              <w:jc w:val="right"/>
              <w:rPr>
                <w:rStyle w:val="divdocumentdivaddress"/>
                <w:rFonts w:ascii="Trebuchet MS" w:eastAsia="Trebuchet MS" w:hAnsi="Trebuchet MS" w:cs="Trebuchet MS"/>
                <w:color w:val="2A2A2A"/>
              </w:rPr>
            </w:pPr>
          </w:p>
        </w:tc>
      </w:tr>
    </w:tbl>
    <w:p w14:paraId="60D8373F" w14:textId="77777777" w:rsidR="00F13B1D" w:rsidRDefault="00F13B1D">
      <w:pPr>
        <w:rPr>
          <w:vanish/>
        </w:rPr>
      </w:pPr>
    </w:p>
    <w:p w14:paraId="61CC64E5" w14:textId="77777777" w:rsidR="00F13B1D" w:rsidRDefault="004003D9">
      <w:pPr>
        <w:pStyle w:val="div"/>
        <w:spacing w:line="20" w:lineRule="exact"/>
        <w:rPr>
          <w:rFonts w:ascii="Trebuchet MS" w:eastAsia="Trebuchet MS" w:hAnsi="Trebuchet MS" w:cs="Trebuchet MS"/>
          <w:color w:val="2A2A2A"/>
          <w:sz w:val="18"/>
          <w:szCs w:val="18"/>
        </w:rPr>
      </w:pPr>
      <w:r>
        <w:rPr>
          <w:rFonts w:ascii="Trebuchet MS" w:eastAsia="Trebuchet MS" w:hAnsi="Trebuchet MS" w:cs="Trebuchet MS"/>
          <w:color w:val="2A2A2A"/>
          <w:sz w:val="18"/>
          <w:szCs w:val="18"/>
        </w:rPr>
        <w:t> </w:t>
      </w:r>
    </w:p>
    <w:tbl>
      <w:tblPr>
        <w:tblStyle w:val="documentparentContainer"/>
        <w:tblW w:w="0" w:type="auto"/>
        <w:tblInd w:w="-720" w:type="dxa"/>
        <w:tblLayout w:type="fixed"/>
        <w:tblCellMar>
          <w:left w:w="0" w:type="dxa"/>
          <w:right w:w="0" w:type="dxa"/>
        </w:tblCellMar>
        <w:tblLook w:val="05E0" w:firstRow="1" w:lastRow="1" w:firstColumn="1" w:lastColumn="1" w:noHBand="0" w:noVBand="1"/>
      </w:tblPr>
      <w:tblGrid>
        <w:gridCol w:w="4730"/>
        <w:gridCol w:w="6230"/>
      </w:tblGrid>
      <w:tr w:rsidR="00F13B1D" w14:paraId="61F43CA8" w14:textId="77777777" w:rsidTr="00034339">
        <w:trPr>
          <w:trHeight w:val="440"/>
        </w:trPr>
        <w:tc>
          <w:tcPr>
            <w:tcW w:w="4730" w:type="dxa"/>
            <w:tcBorders>
              <w:top w:val="single" w:sz="16" w:space="0" w:color="DADADA"/>
            </w:tcBorders>
            <w:tcMar>
              <w:top w:w="0" w:type="dxa"/>
              <w:left w:w="0" w:type="dxa"/>
              <w:bottom w:w="0" w:type="dxa"/>
              <w:right w:w="0" w:type="dxa"/>
            </w:tcMar>
            <w:hideMark/>
          </w:tcPr>
          <w:p w14:paraId="79478C70" w14:textId="77777777" w:rsidR="00F13B1D" w:rsidRDefault="00F13B1D">
            <w:pPr>
              <w:pStyle w:val="left-boxParagraph"/>
              <w:spacing w:line="280" w:lineRule="atLeast"/>
              <w:textAlignment w:val="auto"/>
              <w:rPr>
                <w:rStyle w:val="left-box"/>
                <w:rFonts w:ascii="Trebuchet MS" w:eastAsia="Trebuchet MS" w:hAnsi="Trebuchet MS" w:cs="Trebuchet MS"/>
                <w:color w:val="2A2A2A"/>
                <w:sz w:val="18"/>
                <w:szCs w:val="18"/>
              </w:rPr>
            </w:pPr>
          </w:p>
        </w:tc>
        <w:tc>
          <w:tcPr>
            <w:tcW w:w="6230" w:type="dxa"/>
            <w:tcBorders>
              <w:top w:val="single" w:sz="16" w:space="0" w:color="DADADA"/>
            </w:tcBorders>
            <w:tcMar>
              <w:top w:w="0" w:type="dxa"/>
              <w:left w:w="0" w:type="dxa"/>
              <w:bottom w:w="0" w:type="dxa"/>
              <w:right w:w="0" w:type="dxa"/>
            </w:tcMar>
            <w:hideMark/>
          </w:tcPr>
          <w:p w14:paraId="48E3B06E" w14:textId="77777777" w:rsidR="00F13B1D" w:rsidRDefault="00F13B1D">
            <w:pPr>
              <w:pStyle w:val="left-boxParagraph"/>
              <w:spacing w:line="280" w:lineRule="atLeast"/>
              <w:textAlignment w:val="auto"/>
              <w:rPr>
                <w:rStyle w:val="left-box"/>
                <w:rFonts w:ascii="Trebuchet MS" w:eastAsia="Trebuchet MS" w:hAnsi="Trebuchet MS" w:cs="Trebuchet MS"/>
                <w:color w:val="2A2A2A"/>
                <w:sz w:val="18"/>
                <w:szCs w:val="18"/>
              </w:rPr>
            </w:pPr>
          </w:p>
        </w:tc>
      </w:tr>
      <w:tr w:rsidR="00F13B1D" w14:paraId="0D09E1A6" w14:textId="77777777" w:rsidTr="00034339">
        <w:tc>
          <w:tcPr>
            <w:tcW w:w="4730" w:type="dxa"/>
            <w:tcMar>
              <w:top w:w="0" w:type="dxa"/>
              <w:left w:w="0" w:type="dxa"/>
              <w:bottom w:w="0" w:type="dxa"/>
              <w:right w:w="0" w:type="dxa"/>
            </w:tcMar>
            <w:hideMark/>
          </w:tcPr>
          <w:p w14:paraId="71C7EAEB" w14:textId="77777777" w:rsidR="00F13B1D" w:rsidRDefault="004003D9">
            <w:pPr>
              <w:pStyle w:val="divdocumentdivsectiontitle"/>
              <w:pBdr>
                <w:bottom w:val="single" w:sz="16" w:space="5" w:color="DADADA"/>
              </w:pBdr>
              <w:spacing w:after="140"/>
              <w:ind w:right="340"/>
              <w:rPr>
                <w:rStyle w:val="left-box"/>
                <w:b/>
                <w:bCs/>
                <w:spacing w:val="13"/>
              </w:rPr>
            </w:pPr>
            <w:bookmarkStart w:id="0" w:name="_Hlk152599192"/>
            <w:r>
              <w:rPr>
                <w:rStyle w:val="left-box"/>
                <w:b/>
                <w:bCs/>
                <w:spacing w:val="13"/>
              </w:rPr>
              <w:t>Summary</w:t>
            </w:r>
          </w:p>
          <w:p w14:paraId="1D8C3D2C" w14:textId="5EDA6095" w:rsidR="00F13B1D" w:rsidRDefault="004003D9">
            <w:pPr>
              <w:pStyle w:val="documentulli"/>
              <w:numPr>
                <w:ilvl w:val="0"/>
                <w:numId w:val="1"/>
              </w:numPr>
              <w:spacing w:line="280" w:lineRule="atLeast"/>
              <w:ind w:left="180" w:right="340" w:hanging="183"/>
              <w:rPr>
                <w:rStyle w:val="left-box"/>
                <w:rFonts w:ascii="Trebuchet MS" w:eastAsia="Trebuchet MS" w:hAnsi="Trebuchet MS" w:cs="Trebuchet MS"/>
                <w:color w:val="2A2A2A"/>
                <w:spacing w:val="10"/>
                <w:sz w:val="18"/>
                <w:szCs w:val="18"/>
              </w:rPr>
            </w:pPr>
            <w:r>
              <w:rPr>
                <w:rStyle w:val="left-box"/>
                <w:rFonts w:ascii="Trebuchet MS" w:eastAsia="Trebuchet MS" w:hAnsi="Trebuchet MS" w:cs="Trebuchet MS"/>
                <w:color w:val="2A2A2A"/>
                <w:spacing w:val="10"/>
                <w:sz w:val="18"/>
                <w:szCs w:val="18"/>
              </w:rPr>
              <w:t>Toby Thomas is a Senior at NIU he is a double Major (</w:t>
            </w:r>
            <w:r w:rsidR="00E709B9">
              <w:rPr>
                <w:rStyle w:val="left-box"/>
                <w:rFonts w:ascii="Trebuchet MS" w:eastAsia="Trebuchet MS" w:hAnsi="Trebuchet MS" w:cs="Trebuchet MS"/>
                <w:color w:val="2A2A2A"/>
                <w:spacing w:val="10"/>
                <w:sz w:val="18"/>
                <w:szCs w:val="18"/>
              </w:rPr>
              <w:t>BFA)</w:t>
            </w:r>
            <w:r>
              <w:rPr>
                <w:rStyle w:val="left-box"/>
                <w:rFonts w:ascii="Trebuchet MS" w:eastAsia="Trebuchet MS" w:hAnsi="Trebuchet MS" w:cs="Trebuchet MS"/>
                <w:color w:val="2A2A2A"/>
                <w:spacing w:val="10"/>
                <w:sz w:val="18"/>
                <w:szCs w:val="18"/>
              </w:rPr>
              <w:t xml:space="preserve"> Major </w:t>
            </w:r>
            <w:r w:rsidR="00233919">
              <w:rPr>
                <w:rStyle w:val="left-box"/>
                <w:rFonts w:ascii="Trebuchet MS" w:eastAsia="Trebuchet MS" w:hAnsi="Trebuchet MS" w:cs="Trebuchet MS"/>
                <w:color w:val="2A2A2A"/>
                <w:spacing w:val="10"/>
                <w:sz w:val="18"/>
                <w:szCs w:val="18"/>
              </w:rPr>
              <w:t xml:space="preserve">in Dance </w:t>
            </w:r>
            <w:r w:rsidR="00DE2DB4">
              <w:rPr>
                <w:rStyle w:val="left-box"/>
                <w:rFonts w:ascii="Trebuchet MS" w:eastAsia="Trebuchet MS" w:hAnsi="Trebuchet MS" w:cs="Trebuchet MS"/>
                <w:color w:val="2A2A2A"/>
                <w:spacing w:val="10"/>
                <w:sz w:val="18"/>
                <w:szCs w:val="18"/>
              </w:rPr>
              <w:t>&amp;</w:t>
            </w:r>
            <w:r w:rsidR="00233919">
              <w:rPr>
                <w:rStyle w:val="left-box"/>
                <w:rFonts w:ascii="Trebuchet MS" w:eastAsia="Trebuchet MS" w:hAnsi="Trebuchet MS" w:cs="Trebuchet MS"/>
                <w:color w:val="2A2A2A"/>
                <w:spacing w:val="10"/>
                <w:sz w:val="18"/>
                <w:szCs w:val="18"/>
              </w:rPr>
              <w:t xml:space="preserve"> </w:t>
            </w:r>
            <w:r w:rsidR="00BF09FE">
              <w:rPr>
                <w:rStyle w:val="left-box"/>
                <w:rFonts w:ascii="Trebuchet MS" w:eastAsia="Trebuchet MS" w:hAnsi="Trebuchet MS" w:cs="Trebuchet MS"/>
                <w:color w:val="2A2A2A"/>
                <w:spacing w:val="10"/>
                <w:sz w:val="18"/>
                <w:szCs w:val="18"/>
              </w:rPr>
              <w:t>(</w:t>
            </w:r>
            <w:r w:rsidR="00233919">
              <w:rPr>
                <w:rStyle w:val="left-box"/>
                <w:rFonts w:ascii="Trebuchet MS" w:eastAsia="Trebuchet MS" w:hAnsi="Trebuchet MS" w:cs="Trebuchet MS"/>
                <w:color w:val="2A2A2A"/>
                <w:spacing w:val="10"/>
                <w:sz w:val="18"/>
                <w:szCs w:val="18"/>
              </w:rPr>
              <w:t>BS</w:t>
            </w:r>
            <w:r w:rsidR="00BF09FE">
              <w:rPr>
                <w:rStyle w:val="left-box"/>
                <w:rFonts w:ascii="Trebuchet MS" w:eastAsia="Trebuchet MS" w:hAnsi="Trebuchet MS" w:cs="Trebuchet MS"/>
                <w:color w:val="2A2A2A"/>
                <w:spacing w:val="10"/>
                <w:sz w:val="18"/>
                <w:szCs w:val="18"/>
              </w:rPr>
              <w:t>)</w:t>
            </w:r>
            <w:r w:rsidR="00233919">
              <w:rPr>
                <w:rStyle w:val="left-box"/>
                <w:rFonts w:ascii="Trebuchet MS" w:eastAsia="Trebuchet MS" w:hAnsi="Trebuchet MS" w:cs="Trebuchet MS"/>
                <w:color w:val="2A2A2A"/>
                <w:spacing w:val="10"/>
                <w:sz w:val="18"/>
                <w:szCs w:val="18"/>
              </w:rPr>
              <w:t xml:space="preserve"> in Art </w:t>
            </w:r>
            <w:r w:rsidR="00E709B9">
              <w:rPr>
                <w:rStyle w:val="left-box"/>
                <w:rFonts w:ascii="Trebuchet MS" w:eastAsia="Trebuchet MS" w:hAnsi="Trebuchet MS" w:cs="Trebuchet MS"/>
                <w:color w:val="2A2A2A"/>
                <w:spacing w:val="10"/>
                <w:sz w:val="18"/>
                <w:szCs w:val="18"/>
              </w:rPr>
              <w:t>from</w:t>
            </w:r>
            <w:r>
              <w:rPr>
                <w:rStyle w:val="left-box"/>
                <w:rFonts w:ascii="Trebuchet MS" w:eastAsia="Trebuchet MS" w:hAnsi="Trebuchet MS" w:cs="Trebuchet MS"/>
                <w:color w:val="2A2A2A"/>
                <w:spacing w:val="10"/>
                <w:sz w:val="18"/>
                <w:szCs w:val="18"/>
              </w:rPr>
              <w:t xml:space="preserve"> Normal Illinois, then moved to Rockford Illinois in 2014, where he found his love for dance. Toby is a former Rockford dance company member, where he Dance from 2014 until 2018.</w:t>
            </w:r>
          </w:p>
          <w:p w14:paraId="23DE3A18" w14:textId="77777777" w:rsidR="00B7758F" w:rsidRDefault="00B7758F" w:rsidP="00B7758F">
            <w:pPr>
              <w:pStyle w:val="documentulli"/>
              <w:spacing w:line="280" w:lineRule="atLeast"/>
              <w:ind w:left="180" w:right="340"/>
              <w:rPr>
                <w:rStyle w:val="left-box"/>
                <w:rFonts w:ascii="Trebuchet MS" w:eastAsia="Trebuchet MS" w:hAnsi="Trebuchet MS" w:cs="Trebuchet MS"/>
                <w:color w:val="2A2A2A"/>
                <w:spacing w:val="10"/>
                <w:sz w:val="18"/>
                <w:szCs w:val="18"/>
              </w:rPr>
            </w:pPr>
          </w:p>
          <w:p w14:paraId="7004F1C3" w14:textId="7A66D837" w:rsidR="00D1472C" w:rsidRDefault="00D1472C" w:rsidP="00451BE0">
            <w:pPr>
              <w:pStyle w:val="documentulli"/>
              <w:numPr>
                <w:ilvl w:val="0"/>
                <w:numId w:val="30"/>
              </w:numPr>
              <w:spacing w:line="280" w:lineRule="atLeast"/>
              <w:ind w:right="340"/>
              <w:rPr>
                <w:rStyle w:val="left-box"/>
                <w:rFonts w:ascii="Trebuchet MS" w:eastAsia="Trebuchet MS" w:hAnsi="Trebuchet MS" w:cs="Trebuchet MS"/>
                <w:color w:val="2A2A2A"/>
                <w:spacing w:val="10"/>
                <w:sz w:val="18"/>
                <w:szCs w:val="18"/>
              </w:rPr>
            </w:pPr>
            <w:r w:rsidRPr="00D1472C">
              <w:rPr>
                <w:rStyle w:val="left-box"/>
                <w:rFonts w:ascii="Trebuchet MS" w:eastAsia="Trebuchet MS" w:hAnsi="Trebuchet MS" w:cs="Trebuchet MS"/>
                <w:color w:val="2A2A2A"/>
                <w:spacing w:val="10"/>
                <w:sz w:val="18"/>
                <w:szCs w:val="18"/>
              </w:rPr>
              <w:t xml:space="preserve">Toby has also performed in productions </w:t>
            </w:r>
            <w:r w:rsidR="00451BE0" w:rsidRPr="00D1472C">
              <w:rPr>
                <w:rStyle w:val="left-box"/>
                <w:rFonts w:ascii="Trebuchet MS" w:eastAsia="Trebuchet MS" w:hAnsi="Trebuchet MS" w:cs="Trebuchet MS"/>
                <w:color w:val="2A2A2A"/>
                <w:spacing w:val="10"/>
                <w:sz w:val="18"/>
                <w:szCs w:val="18"/>
              </w:rPr>
              <w:t>of The</w:t>
            </w:r>
            <w:r w:rsidRPr="00D1472C">
              <w:rPr>
                <w:rStyle w:val="left-box"/>
                <w:rFonts w:ascii="Trebuchet MS" w:eastAsia="Trebuchet MS" w:hAnsi="Trebuchet MS" w:cs="Trebuchet MS"/>
                <w:color w:val="2A2A2A"/>
                <w:spacing w:val="10"/>
                <w:sz w:val="18"/>
                <w:szCs w:val="18"/>
              </w:rPr>
              <w:t xml:space="preserve"> Nutcracker, danced as a Gargoyle in Snow White and danced the lead role of Nyame in Anansi and danced the lead role Prince Lemon in </w:t>
            </w:r>
            <w:proofErr w:type="spellStart"/>
            <w:r w:rsidRPr="00D1472C">
              <w:rPr>
                <w:rStyle w:val="left-box"/>
                <w:rFonts w:ascii="Trebuchet MS" w:eastAsia="Trebuchet MS" w:hAnsi="Trebuchet MS" w:cs="Trebuchet MS"/>
                <w:color w:val="2A2A2A"/>
                <w:spacing w:val="10"/>
                <w:sz w:val="18"/>
                <w:szCs w:val="18"/>
              </w:rPr>
              <w:t>Cipollino</w:t>
            </w:r>
            <w:proofErr w:type="spellEnd"/>
            <w:r w:rsidRPr="00D1472C">
              <w:rPr>
                <w:rStyle w:val="left-box"/>
                <w:rFonts w:ascii="Trebuchet MS" w:eastAsia="Trebuchet MS" w:hAnsi="Trebuchet MS" w:cs="Trebuchet MS"/>
                <w:color w:val="2A2A2A"/>
                <w:spacing w:val="10"/>
                <w:sz w:val="18"/>
                <w:szCs w:val="18"/>
              </w:rPr>
              <w:t xml:space="preserve"> with the</w:t>
            </w:r>
            <w:r>
              <w:t xml:space="preserve"> </w:t>
            </w:r>
            <w:r w:rsidRPr="00D1472C">
              <w:rPr>
                <w:rStyle w:val="left-box"/>
                <w:rFonts w:ascii="Trebuchet MS" w:eastAsia="Trebuchet MS" w:hAnsi="Trebuchet MS" w:cs="Trebuchet MS"/>
                <w:color w:val="2A2A2A"/>
                <w:spacing w:val="10"/>
                <w:sz w:val="18"/>
                <w:szCs w:val="18"/>
              </w:rPr>
              <w:t>Rockford dance company</w:t>
            </w:r>
          </w:p>
          <w:p w14:paraId="08BBC5AC" w14:textId="77777777" w:rsidR="00D1472C" w:rsidRDefault="00D1472C" w:rsidP="00D1472C">
            <w:pPr>
              <w:pStyle w:val="ListParagraph"/>
              <w:rPr>
                <w:rStyle w:val="left-box"/>
                <w:rFonts w:ascii="Trebuchet MS" w:eastAsia="Trebuchet MS" w:hAnsi="Trebuchet MS" w:cs="Trebuchet MS"/>
                <w:color w:val="2A2A2A"/>
                <w:spacing w:val="10"/>
                <w:sz w:val="18"/>
                <w:szCs w:val="18"/>
              </w:rPr>
            </w:pPr>
          </w:p>
          <w:p w14:paraId="7B10E4ED" w14:textId="3DB05C29" w:rsidR="00B7758F" w:rsidRDefault="00B7758F">
            <w:pPr>
              <w:pStyle w:val="documentulli"/>
              <w:numPr>
                <w:ilvl w:val="0"/>
                <w:numId w:val="1"/>
              </w:numPr>
              <w:spacing w:line="280" w:lineRule="atLeast"/>
              <w:ind w:left="180" w:right="340" w:hanging="183"/>
              <w:rPr>
                <w:rStyle w:val="left-box"/>
                <w:rFonts w:ascii="Trebuchet MS" w:eastAsia="Trebuchet MS" w:hAnsi="Trebuchet MS" w:cs="Trebuchet MS"/>
                <w:color w:val="2A2A2A"/>
                <w:spacing w:val="10"/>
                <w:sz w:val="18"/>
                <w:szCs w:val="18"/>
              </w:rPr>
            </w:pPr>
            <w:r w:rsidRPr="00B7758F">
              <w:rPr>
                <w:rStyle w:val="left-box"/>
                <w:rFonts w:ascii="Trebuchet MS" w:eastAsia="Trebuchet MS" w:hAnsi="Trebuchet MS" w:cs="Trebuchet MS"/>
                <w:color w:val="2A2A2A"/>
                <w:spacing w:val="10"/>
                <w:sz w:val="18"/>
                <w:szCs w:val="18"/>
              </w:rPr>
              <w:t xml:space="preserve">Toby danced in </w:t>
            </w:r>
            <w:r w:rsidR="007A6228">
              <w:rPr>
                <w:rStyle w:val="left-box"/>
                <w:rFonts w:ascii="Trebuchet MS" w:eastAsia="Trebuchet MS" w:hAnsi="Trebuchet MS" w:cs="Trebuchet MS"/>
                <w:color w:val="2A2A2A"/>
                <w:spacing w:val="10"/>
                <w:sz w:val="18"/>
                <w:szCs w:val="18"/>
              </w:rPr>
              <w:t>the</w:t>
            </w:r>
            <w:r w:rsidRPr="00B7758F">
              <w:rPr>
                <w:rStyle w:val="left-box"/>
                <w:rFonts w:ascii="Trebuchet MS" w:eastAsia="Trebuchet MS" w:hAnsi="Trebuchet MS" w:cs="Trebuchet MS"/>
                <w:color w:val="2A2A2A"/>
                <w:spacing w:val="10"/>
                <w:sz w:val="18"/>
                <w:szCs w:val="18"/>
              </w:rPr>
              <w:t xml:space="preserve"> production of Dracula as the lead role of Doctor Van Helsing and performed with Dimensions Dance Academy in DeKalb in their production of Coppelia as one of the princes</w:t>
            </w:r>
            <w:r w:rsidR="00B639A3">
              <w:rPr>
                <w:rStyle w:val="left-box"/>
                <w:rFonts w:ascii="Trebuchet MS" w:eastAsia="Trebuchet MS" w:hAnsi="Trebuchet MS" w:cs="Trebuchet MS"/>
                <w:color w:val="2A2A2A"/>
                <w:spacing w:val="10"/>
                <w:sz w:val="18"/>
                <w:szCs w:val="18"/>
              </w:rPr>
              <w:t>.</w:t>
            </w:r>
          </w:p>
          <w:p w14:paraId="487AC365" w14:textId="77777777" w:rsidR="00B639A3" w:rsidRDefault="00B639A3" w:rsidP="00B639A3">
            <w:pPr>
              <w:pStyle w:val="ListParagraph"/>
              <w:rPr>
                <w:rStyle w:val="left-box"/>
                <w:rFonts w:ascii="Trebuchet MS" w:eastAsia="Trebuchet MS" w:hAnsi="Trebuchet MS" w:cs="Trebuchet MS"/>
                <w:color w:val="2A2A2A"/>
                <w:spacing w:val="10"/>
                <w:sz w:val="18"/>
                <w:szCs w:val="18"/>
              </w:rPr>
            </w:pPr>
          </w:p>
          <w:p w14:paraId="08E138B1" w14:textId="40AA9FDE" w:rsidR="00B639A3" w:rsidRPr="00B639A3" w:rsidRDefault="00B639A3" w:rsidP="00B639A3">
            <w:pPr>
              <w:pStyle w:val="documentulli"/>
              <w:numPr>
                <w:ilvl w:val="0"/>
                <w:numId w:val="1"/>
              </w:numPr>
              <w:spacing w:line="280" w:lineRule="atLeast"/>
              <w:ind w:left="180" w:right="340" w:hanging="183"/>
              <w:rPr>
                <w:rStyle w:val="left-box"/>
                <w:rFonts w:ascii="Trebuchet MS" w:eastAsia="Trebuchet MS" w:hAnsi="Trebuchet MS" w:cs="Trebuchet MS"/>
                <w:color w:val="2A2A2A"/>
                <w:spacing w:val="10"/>
                <w:sz w:val="18"/>
                <w:szCs w:val="18"/>
              </w:rPr>
            </w:pPr>
            <w:r w:rsidRPr="00B639A3">
              <w:rPr>
                <w:rFonts w:ascii="Trebuchet MS" w:eastAsia="Trebuchet MS" w:hAnsi="Trebuchet MS" w:cs="Trebuchet MS"/>
                <w:color w:val="2A2A2A"/>
                <w:spacing w:val="10"/>
                <w:sz w:val="18"/>
                <w:szCs w:val="18"/>
              </w:rPr>
              <w:t>And has performed in Dance of the Decades, as the lead role of Michael Jackson in Thriller, Toby has danced in productions of Nutcracker, Spanish couples, Waltz of the flowers, Russian, Party Parent, also in Grease,</w:t>
            </w:r>
            <w:r>
              <w:rPr>
                <w:rFonts w:ascii="Trebuchet MS" w:eastAsia="Trebuchet MS" w:hAnsi="Trebuchet MS" w:cs="Trebuchet MS"/>
                <w:color w:val="2A2A2A"/>
                <w:spacing w:val="10"/>
                <w:sz w:val="18"/>
                <w:szCs w:val="18"/>
              </w:rPr>
              <w:t xml:space="preserve"> </w:t>
            </w:r>
            <w:r w:rsidRPr="00B639A3">
              <w:rPr>
                <w:rFonts w:ascii="Trebuchet MS" w:eastAsia="Trebuchet MS" w:hAnsi="Trebuchet MS" w:cs="Trebuchet MS"/>
                <w:color w:val="2A2A2A"/>
                <w:spacing w:val="10"/>
                <w:sz w:val="18"/>
                <w:szCs w:val="18"/>
              </w:rPr>
              <w:t>Jocks,</w:t>
            </w:r>
            <w:r>
              <w:rPr>
                <w:rFonts w:ascii="Trebuchet MS" w:eastAsia="Trebuchet MS" w:hAnsi="Trebuchet MS" w:cs="Trebuchet MS"/>
                <w:color w:val="2A2A2A"/>
                <w:spacing w:val="10"/>
                <w:sz w:val="18"/>
                <w:szCs w:val="18"/>
              </w:rPr>
              <w:t xml:space="preserve"> </w:t>
            </w:r>
            <w:r w:rsidRPr="00B639A3">
              <w:rPr>
                <w:rFonts w:ascii="Trebuchet MS" w:eastAsia="Trebuchet MS" w:hAnsi="Trebuchet MS" w:cs="Trebuchet MS"/>
                <w:color w:val="2A2A2A"/>
                <w:spacing w:val="10"/>
                <w:sz w:val="18"/>
                <w:szCs w:val="18"/>
              </w:rPr>
              <w:t>Hand Jive, You the One that I Want, Grease Lighting, even Sleeping Beauty with Beth flower Dance company in St. Charles Illinois</w:t>
            </w:r>
            <w:bookmarkStart w:id="1" w:name="_Hlk167925872"/>
            <w:r w:rsidRPr="00B639A3">
              <w:rPr>
                <w:rFonts w:ascii="Trebuchet MS" w:eastAsia="Trebuchet MS" w:hAnsi="Trebuchet MS" w:cs="Trebuchet MS"/>
                <w:color w:val="2A2A2A"/>
                <w:spacing w:val="10"/>
                <w:sz w:val="18"/>
                <w:szCs w:val="18"/>
              </w:rPr>
              <w:t>,</w:t>
            </w:r>
            <w:bookmarkEnd w:id="1"/>
            <w:r w:rsidR="00FE0B4B">
              <w:t xml:space="preserve"> </w:t>
            </w:r>
            <w:r w:rsidR="00FE0B4B" w:rsidRPr="00FE0B4B">
              <w:rPr>
                <w:rFonts w:ascii="Trebuchet MS" w:eastAsia="Trebuchet MS" w:hAnsi="Trebuchet MS" w:cs="Trebuchet MS"/>
                <w:color w:val="2A2A2A"/>
                <w:spacing w:val="10"/>
                <w:sz w:val="18"/>
                <w:szCs w:val="18"/>
              </w:rPr>
              <w:t>Toby has performed with award winning saxophonist Harlan Jefferson from 2012-2023</w:t>
            </w:r>
            <w:r w:rsidR="00FE0B4B">
              <w:rPr>
                <w:rFonts w:ascii="Trebuchet MS" w:eastAsia="Trebuchet MS" w:hAnsi="Trebuchet MS" w:cs="Trebuchet MS"/>
                <w:color w:val="2A2A2A"/>
                <w:spacing w:val="10"/>
                <w:sz w:val="18"/>
                <w:szCs w:val="18"/>
              </w:rPr>
              <w:t xml:space="preserve"> in Rockford Illinois.</w:t>
            </w:r>
          </w:p>
          <w:p w14:paraId="5BA3A718" w14:textId="77777777" w:rsidR="00F13B1D" w:rsidRDefault="004003D9">
            <w:pPr>
              <w:pStyle w:val="divdocumentdivsectiontitle"/>
              <w:pBdr>
                <w:bottom w:val="single" w:sz="16" w:space="5" w:color="DADADA"/>
              </w:pBdr>
              <w:spacing w:before="300" w:after="140"/>
              <w:ind w:right="340"/>
              <w:rPr>
                <w:rStyle w:val="left-box"/>
                <w:b/>
                <w:bCs/>
                <w:spacing w:val="13"/>
              </w:rPr>
            </w:pPr>
            <w:r>
              <w:rPr>
                <w:rStyle w:val="left-box"/>
                <w:b/>
                <w:bCs/>
                <w:spacing w:val="13"/>
              </w:rPr>
              <w:t>Skills</w:t>
            </w:r>
          </w:p>
          <w:p w14:paraId="304E26A0" w14:textId="77777777" w:rsidR="00F13B1D" w:rsidRDefault="004003D9">
            <w:pPr>
              <w:pStyle w:val="p"/>
              <w:spacing w:line="280" w:lineRule="atLeast"/>
              <w:ind w:right="340"/>
              <w:rPr>
                <w:rStyle w:val="singlecolumnspanpaddedlinenth-child1"/>
                <w:rFonts w:ascii="Trebuchet MS" w:eastAsia="Trebuchet MS" w:hAnsi="Trebuchet MS" w:cs="Trebuchet MS"/>
                <w:color w:val="2A2A2A"/>
                <w:spacing w:val="10"/>
                <w:sz w:val="18"/>
                <w:szCs w:val="18"/>
              </w:rPr>
            </w:pPr>
            <w:r>
              <w:rPr>
                <w:rStyle w:val="singlecolumnspanpaddedlinenth-child1"/>
                <w:rFonts w:ascii="Trebuchet MS" w:eastAsia="Trebuchet MS" w:hAnsi="Trebuchet MS" w:cs="Trebuchet MS"/>
                <w:color w:val="2A2A2A"/>
                <w:spacing w:val="10"/>
                <w:sz w:val="18"/>
                <w:szCs w:val="18"/>
              </w:rPr>
              <w:t>/Special Skills</w:t>
            </w:r>
          </w:p>
          <w:p w14:paraId="412C98F9" w14:textId="77777777" w:rsidR="00F13B1D" w:rsidRDefault="004003D9">
            <w:pPr>
              <w:pStyle w:val="documentulli"/>
              <w:numPr>
                <w:ilvl w:val="0"/>
                <w:numId w:val="2"/>
              </w:numPr>
              <w:spacing w:line="280" w:lineRule="atLeast"/>
              <w:ind w:left="180" w:right="340" w:hanging="183"/>
              <w:rPr>
                <w:rStyle w:val="singlecolumnspanpaddedlinenth-child1"/>
                <w:rFonts w:ascii="Trebuchet MS" w:eastAsia="Trebuchet MS" w:hAnsi="Trebuchet MS" w:cs="Trebuchet MS"/>
                <w:color w:val="2A2A2A"/>
                <w:spacing w:val="10"/>
                <w:sz w:val="18"/>
                <w:szCs w:val="18"/>
              </w:rPr>
            </w:pPr>
            <w:r>
              <w:rPr>
                <w:rStyle w:val="singlecolumnspanpaddedlinenth-child1"/>
                <w:rFonts w:ascii="Trebuchet MS" w:eastAsia="Trebuchet MS" w:hAnsi="Trebuchet MS" w:cs="Trebuchet MS"/>
                <w:color w:val="2A2A2A"/>
                <w:spacing w:val="10"/>
                <w:sz w:val="18"/>
                <w:szCs w:val="18"/>
              </w:rPr>
              <w:t>voice impression</w:t>
            </w:r>
          </w:p>
          <w:p w14:paraId="11D8F6E4" w14:textId="55707C57" w:rsidR="00E80CC9" w:rsidRPr="00E80CC9" w:rsidRDefault="004003D9" w:rsidP="00E80CC9">
            <w:pPr>
              <w:pStyle w:val="documentulli"/>
              <w:numPr>
                <w:ilvl w:val="0"/>
                <w:numId w:val="2"/>
              </w:numPr>
              <w:spacing w:line="280" w:lineRule="atLeast"/>
              <w:ind w:left="180" w:right="340" w:hanging="183"/>
              <w:rPr>
                <w:rStyle w:val="singlecolumnspanpaddedlinenth-child1"/>
                <w:rFonts w:ascii="Trebuchet MS" w:eastAsia="Trebuchet MS" w:hAnsi="Trebuchet MS" w:cs="Trebuchet MS"/>
                <w:color w:val="2A2A2A"/>
                <w:spacing w:val="10"/>
                <w:sz w:val="18"/>
                <w:szCs w:val="18"/>
              </w:rPr>
            </w:pPr>
            <w:r>
              <w:rPr>
                <w:rStyle w:val="singlecolumnspanpaddedlinenth-child1"/>
                <w:rFonts w:ascii="Trebuchet MS" w:eastAsia="Trebuchet MS" w:hAnsi="Trebuchet MS" w:cs="Trebuchet MS"/>
                <w:color w:val="2A2A2A"/>
                <w:spacing w:val="10"/>
                <w:sz w:val="18"/>
                <w:szCs w:val="18"/>
              </w:rPr>
              <w:t>sin</w:t>
            </w:r>
            <w:r w:rsidR="00E80CC9">
              <w:rPr>
                <w:rStyle w:val="singlecolumnspanpaddedlinenth-child1"/>
                <w:rFonts w:ascii="Trebuchet MS" w:eastAsia="Trebuchet MS" w:hAnsi="Trebuchet MS" w:cs="Trebuchet MS"/>
                <w:color w:val="2A2A2A"/>
                <w:spacing w:val="10"/>
                <w:sz w:val="18"/>
                <w:szCs w:val="18"/>
              </w:rPr>
              <w:t>g</w:t>
            </w:r>
          </w:p>
          <w:p w14:paraId="3C443C61" w14:textId="1CA35EC3" w:rsidR="004C127C" w:rsidRDefault="005D4EB9">
            <w:pPr>
              <w:pStyle w:val="documentulli"/>
              <w:numPr>
                <w:ilvl w:val="0"/>
                <w:numId w:val="2"/>
              </w:numPr>
              <w:spacing w:line="280" w:lineRule="atLeast"/>
              <w:ind w:left="180" w:right="340" w:hanging="183"/>
              <w:rPr>
                <w:rStyle w:val="singlecolumnspanpaddedlinenth-child1"/>
                <w:rFonts w:ascii="Trebuchet MS" w:eastAsia="Trebuchet MS" w:hAnsi="Trebuchet MS" w:cs="Trebuchet MS"/>
                <w:color w:val="2A2A2A"/>
                <w:spacing w:val="10"/>
                <w:sz w:val="18"/>
                <w:szCs w:val="18"/>
              </w:rPr>
            </w:pPr>
            <w:r>
              <w:rPr>
                <w:rStyle w:val="singlecolumnspanpaddedlinenth-child1"/>
                <w:rFonts w:ascii="Trebuchet MS" w:eastAsia="Trebuchet MS" w:hAnsi="Trebuchet MS" w:cs="Trebuchet MS"/>
                <w:color w:val="2A2A2A"/>
                <w:spacing w:val="10"/>
                <w:sz w:val="18"/>
                <w:szCs w:val="18"/>
              </w:rPr>
              <w:lastRenderedPageBreak/>
              <w:t>Taekw</w:t>
            </w:r>
            <w:r w:rsidR="004F5308">
              <w:rPr>
                <w:rStyle w:val="singlecolumnspanpaddedlinenth-child1"/>
                <w:rFonts w:ascii="Trebuchet MS" w:eastAsia="Trebuchet MS" w:hAnsi="Trebuchet MS" w:cs="Trebuchet MS"/>
                <w:color w:val="2A2A2A"/>
                <w:spacing w:val="10"/>
                <w:sz w:val="18"/>
                <w:szCs w:val="18"/>
              </w:rPr>
              <w:t>ondo</w:t>
            </w:r>
          </w:p>
          <w:p w14:paraId="6EBA6FED" w14:textId="77777777" w:rsidR="00F13B1D" w:rsidRDefault="004003D9">
            <w:pPr>
              <w:pStyle w:val="documentulli"/>
              <w:numPr>
                <w:ilvl w:val="0"/>
                <w:numId w:val="2"/>
              </w:numPr>
              <w:spacing w:line="280" w:lineRule="atLeast"/>
              <w:ind w:left="180" w:right="340" w:hanging="183"/>
              <w:rPr>
                <w:rStyle w:val="singlecolumnspanpaddedlinenth-child1"/>
                <w:rFonts w:ascii="Trebuchet MS" w:eastAsia="Trebuchet MS" w:hAnsi="Trebuchet MS" w:cs="Trebuchet MS"/>
                <w:color w:val="2A2A2A"/>
                <w:spacing w:val="10"/>
                <w:sz w:val="18"/>
                <w:szCs w:val="18"/>
              </w:rPr>
            </w:pPr>
            <w:r>
              <w:rPr>
                <w:rStyle w:val="singlecolumnspanpaddedlinenth-child1"/>
                <w:rFonts w:ascii="Trebuchet MS" w:eastAsia="Trebuchet MS" w:hAnsi="Trebuchet MS" w:cs="Trebuchet MS"/>
                <w:color w:val="2A2A2A"/>
                <w:spacing w:val="10"/>
                <w:sz w:val="18"/>
                <w:szCs w:val="18"/>
              </w:rPr>
              <w:t>driver license</w:t>
            </w:r>
          </w:p>
          <w:p w14:paraId="0164C519" w14:textId="77777777" w:rsidR="00F13B1D" w:rsidRDefault="004003D9">
            <w:pPr>
              <w:pStyle w:val="documentulli"/>
              <w:numPr>
                <w:ilvl w:val="0"/>
                <w:numId w:val="3"/>
              </w:numPr>
              <w:spacing w:line="280" w:lineRule="atLeast"/>
              <w:ind w:left="180" w:right="340" w:hanging="183"/>
              <w:rPr>
                <w:rStyle w:val="left-box"/>
                <w:rFonts w:ascii="Trebuchet MS" w:eastAsia="Trebuchet MS" w:hAnsi="Trebuchet MS" w:cs="Trebuchet MS"/>
                <w:color w:val="2A2A2A"/>
                <w:spacing w:val="10"/>
                <w:sz w:val="18"/>
                <w:szCs w:val="18"/>
              </w:rPr>
            </w:pPr>
            <w:r>
              <w:rPr>
                <w:rStyle w:val="left-box"/>
                <w:rFonts w:ascii="Trebuchet MS" w:eastAsia="Trebuchet MS" w:hAnsi="Trebuchet MS" w:cs="Trebuchet MS"/>
                <w:color w:val="2A2A2A"/>
                <w:spacing w:val="10"/>
                <w:sz w:val="18"/>
                <w:szCs w:val="18"/>
              </w:rPr>
              <w:t>handstand</w:t>
            </w:r>
          </w:p>
          <w:p w14:paraId="11E9F613" w14:textId="77777777" w:rsidR="00F13B1D" w:rsidRDefault="004003D9">
            <w:pPr>
              <w:pStyle w:val="documentulli"/>
              <w:numPr>
                <w:ilvl w:val="0"/>
                <w:numId w:val="3"/>
              </w:numPr>
              <w:spacing w:line="280" w:lineRule="atLeast"/>
              <w:ind w:left="180" w:right="340" w:hanging="183"/>
              <w:rPr>
                <w:rStyle w:val="left-box"/>
                <w:rFonts w:ascii="Trebuchet MS" w:eastAsia="Trebuchet MS" w:hAnsi="Trebuchet MS" w:cs="Trebuchet MS"/>
                <w:color w:val="2A2A2A"/>
                <w:spacing w:val="10"/>
                <w:sz w:val="18"/>
                <w:szCs w:val="18"/>
              </w:rPr>
            </w:pPr>
            <w:r>
              <w:rPr>
                <w:rStyle w:val="left-box"/>
                <w:rFonts w:ascii="Trebuchet MS" w:eastAsia="Trebuchet MS" w:hAnsi="Trebuchet MS" w:cs="Trebuchet MS"/>
                <w:color w:val="2A2A2A"/>
                <w:spacing w:val="10"/>
                <w:sz w:val="18"/>
                <w:szCs w:val="18"/>
              </w:rPr>
              <w:t>cartwheel</w:t>
            </w:r>
          </w:p>
          <w:p w14:paraId="5791EDE6" w14:textId="77777777" w:rsidR="00F13B1D" w:rsidRDefault="004003D9">
            <w:pPr>
              <w:pStyle w:val="documentulli"/>
              <w:numPr>
                <w:ilvl w:val="0"/>
                <w:numId w:val="3"/>
              </w:numPr>
              <w:spacing w:line="280" w:lineRule="atLeast"/>
              <w:ind w:left="180" w:right="340" w:hanging="183"/>
              <w:rPr>
                <w:rStyle w:val="left-box"/>
                <w:rFonts w:ascii="Trebuchet MS" w:eastAsia="Trebuchet MS" w:hAnsi="Trebuchet MS" w:cs="Trebuchet MS"/>
                <w:color w:val="2A2A2A"/>
                <w:spacing w:val="10"/>
                <w:sz w:val="18"/>
                <w:szCs w:val="18"/>
              </w:rPr>
            </w:pPr>
            <w:r>
              <w:rPr>
                <w:rStyle w:val="left-box"/>
                <w:rFonts w:ascii="Trebuchet MS" w:eastAsia="Trebuchet MS" w:hAnsi="Trebuchet MS" w:cs="Trebuchet MS"/>
                <w:color w:val="2A2A2A"/>
                <w:spacing w:val="10"/>
                <w:sz w:val="18"/>
                <w:szCs w:val="18"/>
              </w:rPr>
              <w:t>backstage.</w:t>
            </w:r>
          </w:p>
          <w:p w14:paraId="14608256" w14:textId="77777777" w:rsidR="00F13B1D" w:rsidRDefault="004003D9">
            <w:pPr>
              <w:pStyle w:val="documentulli"/>
              <w:numPr>
                <w:ilvl w:val="0"/>
                <w:numId w:val="3"/>
              </w:numPr>
              <w:spacing w:line="280" w:lineRule="atLeast"/>
              <w:ind w:left="180" w:right="340" w:hanging="183"/>
              <w:rPr>
                <w:rStyle w:val="left-box"/>
                <w:rFonts w:ascii="Trebuchet MS" w:eastAsia="Trebuchet MS" w:hAnsi="Trebuchet MS" w:cs="Trebuchet MS"/>
                <w:color w:val="2A2A2A"/>
                <w:spacing w:val="10"/>
                <w:sz w:val="18"/>
                <w:szCs w:val="18"/>
              </w:rPr>
            </w:pPr>
            <w:r>
              <w:rPr>
                <w:rStyle w:val="left-box"/>
                <w:rFonts w:ascii="Trebuchet MS" w:eastAsia="Trebuchet MS" w:hAnsi="Trebuchet MS" w:cs="Trebuchet MS"/>
                <w:color w:val="2A2A2A"/>
                <w:spacing w:val="10"/>
                <w:sz w:val="18"/>
                <w:szCs w:val="18"/>
              </w:rPr>
              <w:t>work internationally.</w:t>
            </w:r>
          </w:p>
          <w:p w14:paraId="5574DD15" w14:textId="77777777" w:rsidR="00F13B1D" w:rsidRDefault="004003D9">
            <w:pPr>
              <w:pStyle w:val="divdocumentdivsectiontitle"/>
              <w:pBdr>
                <w:bottom w:val="single" w:sz="16" w:space="5" w:color="DADADA"/>
              </w:pBdr>
              <w:spacing w:before="300" w:after="140"/>
              <w:ind w:right="340"/>
              <w:rPr>
                <w:rStyle w:val="left-box"/>
                <w:b/>
                <w:bCs/>
                <w:spacing w:val="13"/>
              </w:rPr>
            </w:pPr>
            <w:r>
              <w:rPr>
                <w:rStyle w:val="left-box"/>
                <w:b/>
                <w:bCs/>
                <w:spacing w:val="13"/>
              </w:rPr>
              <w:t>Education and Training</w:t>
            </w:r>
          </w:p>
          <w:p w14:paraId="1D8E4D98" w14:textId="6DA74D7A" w:rsidR="00034339" w:rsidRDefault="004003D9" w:rsidP="00BA1A03">
            <w:pPr>
              <w:pStyle w:val="documentleft-boxsinglecolumn"/>
              <w:numPr>
                <w:ilvl w:val="0"/>
                <w:numId w:val="30"/>
              </w:numPr>
              <w:spacing w:line="280" w:lineRule="atLeast"/>
              <w:ind w:right="340"/>
              <w:rPr>
                <w:rStyle w:val="singlecolumnspanpaddedlinenth-child1"/>
                <w:rFonts w:ascii="Trebuchet MS" w:eastAsia="Trebuchet MS" w:hAnsi="Trebuchet MS" w:cs="Trebuchet MS"/>
                <w:color w:val="2A2A2A"/>
                <w:spacing w:val="10"/>
                <w:sz w:val="18"/>
                <w:szCs w:val="18"/>
              </w:rPr>
            </w:pPr>
            <w:r>
              <w:rPr>
                <w:rStyle w:val="documenttxtBold"/>
                <w:rFonts w:ascii="Trebuchet MS" w:eastAsia="Trebuchet MS" w:hAnsi="Trebuchet MS" w:cs="Trebuchet MS"/>
                <w:color w:val="2A2A2A"/>
                <w:spacing w:val="10"/>
                <w:sz w:val="18"/>
                <w:szCs w:val="18"/>
              </w:rPr>
              <w:t>High School Diploma</w:t>
            </w:r>
            <w:r>
              <w:rPr>
                <w:rStyle w:val="singlecolumnspanpaddedlinenth-child1"/>
                <w:rFonts w:ascii="Trebuchet MS" w:eastAsia="Trebuchet MS" w:hAnsi="Trebuchet MS" w:cs="Trebuchet MS"/>
                <w:color w:val="2A2A2A"/>
                <w:spacing w:val="10"/>
                <w:sz w:val="18"/>
                <w:szCs w:val="18"/>
              </w:rPr>
              <w:t xml:space="preserve"> </w:t>
            </w:r>
          </w:p>
          <w:p w14:paraId="5A8DC9FB" w14:textId="77777777" w:rsidR="004379A8" w:rsidRPr="00BA1A03" w:rsidRDefault="004379A8" w:rsidP="004379A8">
            <w:pPr>
              <w:pStyle w:val="documentleft-boxsinglecolumn"/>
              <w:spacing w:line="280" w:lineRule="atLeast"/>
              <w:ind w:left="360" w:right="340"/>
              <w:rPr>
                <w:rStyle w:val="singlecolumnspanpaddedlinenth-child1"/>
                <w:rFonts w:ascii="Trebuchet MS" w:eastAsia="Trebuchet MS" w:hAnsi="Trebuchet MS" w:cs="Trebuchet MS"/>
                <w:color w:val="2A2A2A"/>
                <w:spacing w:val="10"/>
                <w:sz w:val="18"/>
                <w:szCs w:val="18"/>
              </w:rPr>
            </w:pPr>
          </w:p>
          <w:p w14:paraId="16573E22" w14:textId="520FFB06" w:rsidR="00034339" w:rsidRDefault="00034339" w:rsidP="00034339">
            <w:pPr>
              <w:pStyle w:val="documentleft-boxsinglecolumn"/>
              <w:numPr>
                <w:ilvl w:val="0"/>
                <w:numId w:val="30"/>
              </w:numPr>
              <w:spacing w:line="280" w:lineRule="atLeast"/>
              <w:ind w:right="340"/>
              <w:rPr>
                <w:rStyle w:val="left-box"/>
                <w:rFonts w:ascii="Trebuchet MS" w:eastAsia="Trebuchet MS" w:hAnsi="Trebuchet MS" w:cs="Trebuchet MS"/>
                <w:color w:val="2A2A2A"/>
                <w:spacing w:val="10"/>
                <w:sz w:val="18"/>
                <w:szCs w:val="18"/>
              </w:rPr>
            </w:pPr>
            <w:r w:rsidRPr="00034339">
              <w:rPr>
                <w:rFonts w:ascii="Trebuchet MS" w:eastAsia="Trebuchet MS" w:hAnsi="Trebuchet MS" w:cs="Trebuchet MS"/>
                <w:b/>
                <w:bCs/>
                <w:color w:val="2A2A2A"/>
                <w:spacing w:val="10"/>
                <w:sz w:val="18"/>
                <w:szCs w:val="18"/>
              </w:rPr>
              <w:t>Community College Rock Valley</w:t>
            </w:r>
          </w:p>
          <w:p w14:paraId="114E854E" w14:textId="77777777" w:rsidR="00F13B1D" w:rsidRDefault="004003D9">
            <w:pPr>
              <w:pStyle w:val="documentleft-boxsinglecolumn"/>
              <w:spacing w:before="300" w:line="280" w:lineRule="atLeast"/>
              <w:ind w:right="340"/>
              <w:rPr>
                <w:rStyle w:val="left-box"/>
                <w:rFonts w:ascii="Trebuchet MS" w:eastAsia="Trebuchet MS" w:hAnsi="Trebuchet MS" w:cs="Trebuchet MS"/>
                <w:color w:val="2A2A2A"/>
                <w:spacing w:val="10"/>
                <w:sz w:val="18"/>
                <w:szCs w:val="18"/>
              </w:rPr>
            </w:pPr>
            <w:r>
              <w:rPr>
                <w:rStyle w:val="documenttxtBold"/>
                <w:rFonts w:ascii="Trebuchet MS" w:eastAsia="Trebuchet MS" w:hAnsi="Trebuchet MS" w:cs="Trebuchet MS"/>
                <w:color w:val="2A2A2A"/>
                <w:spacing w:val="10"/>
                <w:sz w:val="18"/>
                <w:szCs w:val="18"/>
              </w:rPr>
              <w:t>BFA Dance</w:t>
            </w:r>
            <w:r>
              <w:rPr>
                <w:rStyle w:val="singlecolumnspanpaddedlinenth-child1"/>
                <w:rFonts w:ascii="Trebuchet MS" w:eastAsia="Trebuchet MS" w:hAnsi="Trebuchet MS" w:cs="Trebuchet MS"/>
                <w:color w:val="2A2A2A"/>
                <w:spacing w:val="10"/>
                <w:sz w:val="18"/>
                <w:szCs w:val="18"/>
              </w:rPr>
              <w:t xml:space="preserve"> </w:t>
            </w:r>
          </w:p>
          <w:p w14:paraId="0C5CC0CE" w14:textId="77777777" w:rsidR="00F13B1D" w:rsidRDefault="004003D9">
            <w:pPr>
              <w:pStyle w:val="paddedline"/>
              <w:spacing w:line="280" w:lineRule="atLeast"/>
              <w:ind w:right="340"/>
              <w:rPr>
                <w:rStyle w:val="left-box"/>
                <w:rFonts w:ascii="Trebuchet MS" w:eastAsia="Trebuchet MS" w:hAnsi="Trebuchet MS" w:cs="Trebuchet MS"/>
                <w:color w:val="2A2A2A"/>
                <w:spacing w:val="10"/>
                <w:sz w:val="18"/>
                <w:szCs w:val="18"/>
              </w:rPr>
            </w:pPr>
            <w:r>
              <w:rPr>
                <w:rStyle w:val="span"/>
                <w:rFonts w:ascii="Trebuchet MS" w:eastAsia="Trebuchet MS" w:hAnsi="Trebuchet MS" w:cs="Trebuchet MS"/>
                <w:color w:val="2A2A2A"/>
                <w:spacing w:val="10"/>
                <w:sz w:val="18"/>
                <w:szCs w:val="18"/>
              </w:rPr>
              <w:t>Northern Illinois University</w:t>
            </w:r>
          </w:p>
          <w:p w14:paraId="5D5D4C8A" w14:textId="77777777" w:rsidR="00F13B1D" w:rsidRDefault="004003D9">
            <w:pPr>
              <w:pStyle w:val="paddedline"/>
              <w:spacing w:line="280" w:lineRule="atLeast"/>
              <w:ind w:right="340"/>
              <w:rPr>
                <w:rStyle w:val="left-box"/>
                <w:rFonts w:ascii="Trebuchet MS" w:eastAsia="Trebuchet MS" w:hAnsi="Trebuchet MS" w:cs="Trebuchet MS"/>
                <w:color w:val="2A2A2A"/>
                <w:spacing w:val="10"/>
                <w:sz w:val="18"/>
                <w:szCs w:val="18"/>
              </w:rPr>
            </w:pPr>
            <w:r>
              <w:rPr>
                <w:rStyle w:val="span"/>
                <w:rFonts w:ascii="Trebuchet MS" w:eastAsia="Trebuchet MS" w:hAnsi="Trebuchet MS" w:cs="Trebuchet MS"/>
                <w:color w:val="2A2A2A"/>
                <w:spacing w:val="10"/>
                <w:sz w:val="18"/>
                <w:szCs w:val="18"/>
              </w:rPr>
              <w:t xml:space="preserve">Dekalb, IL, </w:t>
            </w:r>
          </w:p>
          <w:p w14:paraId="25849244" w14:textId="420BFB1A" w:rsidR="00EF1EE7" w:rsidRDefault="00EF1EE7" w:rsidP="00A3186E">
            <w:pPr>
              <w:pStyle w:val="documentulli"/>
              <w:numPr>
                <w:ilvl w:val="0"/>
                <w:numId w:val="4"/>
              </w:numPr>
              <w:spacing w:line="280" w:lineRule="atLeast"/>
              <w:ind w:left="180" w:right="340" w:hanging="183"/>
              <w:rPr>
                <w:rStyle w:val="span"/>
                <w:rFonts w:ascii="Trebuchet MS" w:eastAsia="Trebuchet MS" w:hAnsi="Trebuchet MS" w:cs="Trebuchet MS"/>
                <w:color w:val="2A2A2A"/>
                <w:spacing w:val="10"/>
                <w:sz w:val="18"/>
                <w:szCs w:val="18"/>
              </w:rPr>
            </w:pPr>
            <w:r w:rsidRPr="00EF1EE7">
              <w:rPr>
                <w:rStyle w:val="span"/>
                <w:rFonts w:ascii="Trebuchet MS" w:eastAsia="Trebuchet MS" w:hAnsi="Trebuchet MS" w:cs="Trebuchet MS"/>
                <w:color w:val="2A2A2A"/>
                <w:spacing w:val="10"/>
                <w:sz w:val="18"/>
                <w:szCs w:val="18"/>
              </w:rPr>
              <w:t>Ballet with Artistic director Rolando Yanes</w:t>
            </w:r>
            <w:r>
              <w:rPr>
                <w:rStyle w:val="span"/>
                <w:rFonts w:ascii="Trebuchet MS" w:eastAsia="Trebuchet MS" w:hAnsi="Trebuchet MS" w:cs="Trebuchet MS"/>
                <w:color w:val="2A2A2A"/>
                <w:spacing w:val="10"/>
                <w:sz w:val="18"/>
                <w:szCs w:val="18"/>
              </w:rPr>
              <w:t>.</w:t>
            </w:r>
          </w:p>
          <w:p w14:paraId="6258998E" w14:textId="3857E6E6" w:rsidR="00EF1EE7" w:rsidRDefault="00EF1EE7" w:rsidP="00EF1EE7">
            <w:pPr>
              <w:pStyle w:val="documentulli"/>
              <w:numPr>
                <w:ilvl w:val="0"/>
                <w:numId w:val="4"/>
              </w:numPr>
              <w:spacing w:line="280" w:lineRule="atLeast"/>
              <w:ind w:left="180" w:right="340" w:hanging="183"/>
              <w:rPr>
                <w:rStyle w:val="span"/>
                <w:rFonts w:ascii="Trebuchet MS" w:eastAsia="Trebuchet MS" w:hAnsi="Trebuchet MS" w:cs="Trebuchet MS"/>
                <w:color w:val="2A2A2A"/>
                <w:spacing w:val="10"/>
                <w:sz w:val="18"/>
                <w:szCs w:val="18"/>
              </w:rPr>
            </w:pPr>
            <w:r>
              <w:rPr>
                <w:rStyle w:val="span"/>
                <w:rFonts w:ascii="Trebuchet MS" w:eastAsia="Trebuchet MS" w:hAnsi="Trebuchet MS" w:cs="Trebuchet MS"/>
                <w:color w:val="2A2A2A"/>
                <w:spacing w:val="10"/>
                <w:sz w:val="18"/>
                <w:szCs w:val="18"/>
              </w:rPr>
              <w:t>Hip-hop with Daneil Gibson.</w:t>
            </w:r>
          </w:p>
          <w:p w14:paraId="0F0FD52A" w14:textId="4F11A0D0" w:rsidR="00721D1F" w:rsidRPr="00EF1EE7" w:rsidRDefault="00721D1F" w:rsidP="00BA58FF">
            <w:pPr>
              <w:pStyle w:val="documentulli"/>
              <w:spacing w:line="280" w:lineRule="atLeast"/>
              <w:ind w:left="-3" w:right="340"/>
              <w:rPr>
                <w:rStyle w:val="span"/>
                <w:rFonts w:ascii="Trebuchet MS" w:eastAsia="Trebuchet MS" w:hAnsi="Trebuchet MS" w:cs="Trebuchet MS"/>
                <w:color w:val="2A2A2A"/>
                <w:spacing w:val="10"/>
                <w:sz w:val="18"/>
                <w:szCs w:val="18"/>
              </w:rPr>
            </w:pPr>
            <w:r>
              <w:rPr>
                <w:rStyle w:val="span"/>
                <w:rFonts w:ascii="Trebuchet MS" w:eastAsia="Trebuchet MS" w:hAnsi="Trebuchet MS" w:cs="Trebuchet MS"/>
                <w:color w:val="2A2A2A"/>
                <w:spacing w:val="10"/>
                <w:sz w:val="18"/>
                <w:szCs w:val="18"/>
              </w:rPr>
              <w:t>Ballet, Modern,</w:t>
            </w:r>
            <w:r w:rsidR="005A6C5E">
              <w:rPr>
                <w:rStyle w:val="span"/>
                <w:rFonts w:ascii="Trebuchet MS" w:eastAsia="Trebuchet MS" w:hAnsi="Trebuchet MS" w:cs="Trebuchet MS"/>
                <w:color w:val="2A2A2A"/>
                <w:spacing w:val="10"/>
                <w:sz w:val="18"/>
                <w:szCs w:val="18"/>
              </w:rPr>
              <w:t xml:space="preserve"> with Gu</w:t>
            </w:r>
            <w:r w:rsidR="00B3025A">
              <w:rPr>
                <w:rStyle w:val="span"/>
                <w:rFonts w:ascii="Trebuchet MS" w:eastAsia="Trebuchet MS" w:hAnsi="Trebuchet MS" w:cs="Trebuchet MS"/>
                <w:color w:val="2A2A2A"/>
                <w:spacing w:val="10"/>
                <w:sz w:val="18"/>
                <w:szCs w:val="18"/>
              </w:rPr>
              <w:t>e</w:t>
            </w:r>
            <w:r w:rsidR="005A6C5E">
              <w:rPr>
                <w:rStyle w:val="span"/>
                <w:rFonts w:ascii="Trebuchet MS" w:eastAsia="Trebuchet MS" w:hAnsi="Trebuchet MS" w:cs="Trebuchet MS"/>
                <w:color w:val="2A2A2A"/>
                <w:spacing w:val="10"/>
                <w:sz w:val="18"/>
                <w:szCs w:val="18"/>
              </w:rPr>
              <w:t xml:space="preserve">st Artist </w:t>
            </w:r>
            <w:r w:rsidR="002C3FA3">
              <w:rPr>
                <w:rStyle w:val="span"/>
                <w:rFonts w:ascii="Trebuchet MS" w:eastAsia="Trebuchet MS" w:hAnsi="Trebuchet MS" w:cs="Trebuchet MS"/>
                <w:color w:val="2A2A2A"/>
                <w:spacing w:val="10"/>
                <w:sz w:val="18"/>
                <w:szCs w:val="18"/>
              </w:rPr>
              <w:t>Maria E. Castello</w:t>
            </w:r>
            <w:r w:rsidR="00BA58FF">
              <w:rPr>
                <w:rStyle w:val="span"/>
                <w:rFonts w:ascii="Trebuchet MS" w:eastAsia="Trebuchet MS" w:hAnsi="Trebuchet MS" w:cs="Trebuchet MS"/>
                <w:color w:val="2A2A2A"/>
                <w:spacing w:val="10"/>
                <w:sz w:val="18"/>
                <w:szCs w:val="18"/>
              </w:rPr>
              <w:t>.</w:t>
            </w:r>
          </w:p>
          <w:p w14:paraId="5861641B" w14:textId="71FAE28A" w:rsidR="00F13B1D" w:rsidRDefault="006D57C3">
            <w:pPr>
              <w:pStyle w:val="documentulli"/>
              <w:numPr>
                <w:ilvl w:val="0"/>
                <w:numId w:val="4"/>
              </w:numPr>
              <w:spacing w:line="280" w:lineRule="atLeast"/>
              <w:ind w:left="180" w:right="340" w:hanging="183"/>
              <w:rPr>
                <w:rStyle w:val="span"/>
                <w:rFonts w:ascii="Trebuchet MS" w:eastAsia="Trebuchet MS" w:hAnsi="Trebuchet MS" w:cs="Trebuchet MS"/>
                <w:color w:val="2A2A2A"/>
                <w:spacing w:val="10"/>
                <w:sz w:val="18"/>
                <w:szCs w:val="18"/>
              </w:rPr>
            </w:pPr>
            <w:r>
              <w:rPr>
                <w:rStyle w:val="span"/>
                <w:rFonts w:ascii="Trebuchet MS" w:eastAsia="Trebuchet MS" w:hAnsi="Trebuchet MS" w:cs="Trebuchet MS"/>
                <w:color w:val="2A2A2A"/>
                <w:spacing w:val="10"/>
                <w:sz w:val="18"/>
                <w:szCs w:val="18"/>
              </w:rPr>
              <w:t xml:space="preserve">Ballet </w:t>
            </w:r>
            <w:r w:rsidR="004003D9">
              <w:rPr>
                <w:rStyle w:val="span"/>
                <w:rFonts w:ascii="Trebuchet MS" w:eastAsia="Trebuchet MS" w:hAnsi="Trebuchet MS" w:cs="Trebuchet MS"/>
                <w:color w:val="2A2A2A"/>
                <w:spacing w:val="10"/>
                <w:sz w:val="18"/>
                <w:szCs w:val="18"/>
              </w:rPr>
              <w:t>with artistic director Penna Broman.</w:t>
            </w:r>
          </w:p>
          <w:p w14:paraId="4A264FAE" w14:textId="6A1BD6D3" w:rsidR="00276322" w:rsidRDefault="00276322">
            <w:pPr>
              <w:pStyle w:val="documentulli"/>
              <w:numPr>
                <w:ilvl w:val="0"/>
                <w:numId w:val="4"/>
              </w:numPr>
              <w:spacing w:line="280" w:lineRule="atLeast"/>
              <w:ind w:left="180" w:right="340" w:hanging="183"/>
              <w:rPr>
                <w:rStyle w:val="span"/>
                <w:rFonts w:ascii="Trebuchet MS" w:eastAsia="Trebuchet MS" w:hAnsi="Trebuchet MS" w:cs="Trebuchet MS"/>
                <w:color w:val="2A2A2A"/>
                <w:spacing w:val="10"/>
                <w:sz w:val="18"/>
                <w:szCs w:val="18"/>
              </w:rPr>
            </w:pPr>
            <w:r>
              <w:rPr>
                <w:rStyle w:val="span"/>
                <w:rFonts w:ascii="Trebuchet MS" w:eastAsia="Trebuchet MS" w:hAnsi="Trebuchet MS" w:cs="Trebuchet MS"/>
                <w:color w:val="2A2A2A"/>
                <w:spacing w:val="10"/>
                <w:sz w:val="18"/>
                <w:szCs w:val="18"/>
              </w:rPr>
              <w:t>Ballet</w:t>
            </w:r>
            <w:r w:rsidR="00E04D5B">
              <w:rPr>
                <w:rStyle w:val="span"/>
                <w:rFonts w:ascii="Trebuchet MS" w:eastAsia="Trebuchet MS" w:hAnsi="Trebuchet MS" w:cs="Trebuchet MS"/>
                <w:color w:val="2A2A2A"/>
                <w:spacing w:val="10"/>
                <w:sz w:val="18"/>
                <w:szCs w:val="18"/>
              </w:rPr>
              <w:t>,</w:t>
            </w:r>
            <w:r>
              <w:rPr>
                <w:rStyle w:val="span"/>
                <w:rFonts w:ascii="Trebuchet MS" w:eastAsia="Trebuchet MS" w:hAnsi="Trebuchet MS" w:cs="Trebuchet MS"/>
                <w:color w:val="2A2A2A"/>
                <w:spacing w:val="10"/>
                <w:sz w:val="18"/>
                <w:szCs w:val="18"/>
              </w:rPr>
              <w:t xml:space="preserve"> Modern</w:t>
            </w:r>
            <w:r w:rsidR="00E04D5B">
              <w:rPr>
                <w:rStyle w:val="span"/>
                <w:rFonts w:ascii="Trebuchet MS" w:eastAsia="Trebuchet MS" w:hAnsi="Trebuchet MS" w:cs="Trebuchet MS"/>
                <w:color w:val="2A2A2A"/>
                <w:spacing w:val="10"/>
                <w:sz w:val="18"/>
                <w:szCs w:val="18"/>
              </w:rPr>
              <w:t>,</w:t>
            </w:r>
            <w:r>
              <w:rPr>
                <w:rStyle w:val="span"/>
                <w:rFonts w:ascii="Trebuchet MS" w:eastAsia="Trebuchet MS" w:hAnsi="Trebuchet MS" w:cs="Trebuchet MS"/>
                <w:color w:val="2A2A2A"/>
                <w:spacing w:val="10"/>
                <w:sz w:val="18"/>
                <w:szCs w:val="18"/>
              </w:rPr>
              <w:t xml:space="preserve"> with </w:t>
            </w:r>
            <w:r w:rsidR="00A70CCB">
              <w:rPr>
                <w:rStyle w:val="span"/>
                <w:rFonts w:ascii="Trebuchet MS" w:eastAsia="Trebuchet MS" w:hAnsi="Trebuchet MS" w:cs="Trebuchet MS"/>
                <w:color w:val="2A2A2A"/>
                <w:spacing w:val="10"/>
                <w:sz w:val="18"/>
                <w:szCs w:val="18"/>
              </w:rPr>
              <w:t xml:space="preserve">Professor </w:t>
            </w:r>
            <w:r w:rsidRPr="00276322">
              <w:rPr>
                <w:rStyle w:val="span"/>
                <w:rFonts w:ascii="Trebuchet MS" w:eastAsia="Trebuchet MS" w:hAnsi="Trebuchet MS" w:cs="Trebuchet MS"/>
                <w:color w:val="2A2A2A"/>
                <w:spacing w:val="10"/>
                <w:sz w:val="18"/>
                <w:szCs w:val="18"/>
              </w:rPr>
              <w:t>Marc Macaranas</w:t>
            </w:r>
            <w:r w:rsidR="00F72C1F">
              <w:rPr>
                <w:rStyle w:val="span"/>
                <w:rFonts w:ascii="Trebuchet MS" w:eastAsia="Trebuchet MS" w:hAnsi="Trebuchet MS" w:cs="Trebuchet MS"/>
                <w:color w:val="2A2A2A"/>
                <w:spacing w:val="10"/>
                <w:sz w:val="18"/>
                <w:szCs w:val="18"/>
              </w:rPr>
              <w:t>.</w:t>
            </w:r>
          </w:p>
          <w:p w14:paraId="2B270F7D" w14:textId="339E66DB" w:rsidR="00C306F7" w:rsidRDefault="00A12F96">
            <w:pPr>
              <w:pStyle w:val="documentulli"/>
              <w:numPr>
                <w:ilvl w:val="0"/>
                <w:numId w:val="4"/>
              </w:numPr>
              <w:spacing w:line="280" w:lineRule="atLeast"/>
              <w:ind w:left="180" w:right="340" w:hanging="183"/>
              <w:rPr>
                <w:rStyle w:val="span"/>
                <w:rFonts w:ascii="Trebuchet MS" w:eastAsia="Trebuchet MS" w:hAnsi="Trebuchet MS" w:cs="Trebuchet MS"/>
                <w:color w:val="2A2A2A"/>
                <w:spacing w:val="10"/>
                <w:sz w:val="18"/>
                <w:szCs w:val="18"/>
              </w:rPr>
            </w:pPr>
            <w:r>
              <w:rPr>
                <w:rStyle w:val="span"/>
                <w:rFonts w:ascii="Trebuchet MS" w:eastAsia="Trebuchet MS" w:hAnsi="Trebuchet MS" w:cs="Trebuchet MS"/>
                <w:color w:val="2A2A2A"/>
                <w:spacing w:val="10"/>
                <w:sz w:val="18"/>
                <w:szCs w:val="18"/>
              </w:rPr>
              <w:t>Ballet, Modern</w:t>
            </w:r>
            <w:r w:rsidR="00C306F7">
              <w:rPr>
                <w:rStyle w:val="span"/>
                <w:rFonts w:ascii="Trebuchet MS" w:eastAsia="Trebuchet MS" w:hAnsi="Trebuchet MS" w:cs="Trebuchet MS"/>
                <w:color w:val="2A2A2A"/>
                <w:spacing w:val="10"/>
                <w:sz w:val="18"/>
                <w:szCs w:val="18"/>
              </w:rPr>
              <w:t>, with</w:t>
            </w:r>
            <w:r w:rsidR="00783263">
              <w:rPr>
                <w:rStyle w:val="span"/>
                <w:rFonts w:ascii="Trebuchet MS" w:eastAsia="Trebuchet MS" w:hAnsi="Trebuchet MS" w:cs="Trebuchet MS"/>
                <w:color w:val="2A2A2A"/>
                <w:spacing w:val="10"/>
                <w:sz w:val="18"/>
                <w:szCs w:val="18"/>
              </w:rPr>
              <w:t xml:space="preserve"> </w:t>
            </w:r>
            <w:r w:rsidR="00024B9C">
              <w:rPr>
                <w:rStyle w:val="span"/>
                <w:rFonts w:ascii="Trebuchet MS" w:eastAsia="Trebuchet MS" w:hAnsi="Trebuchet MS" w:cs="Trebuchet MS"/>
                <w:color w:val="2A2A2A"/>
                <w:spacing w:val="10"/>
                <w:sz w:val="18"/>
                <w:szCs w:val="18"/>
              </w:rPr>
              <w:t>Gu</w:t>
            </w:r>
            <w:r w:rsidR="00B3025A">
              <w:rPr>
                <w:rStyle w:val="span"/>
                <w:rFonts w:ascii="Trebuchet MS" w:eastAsia="Trebuchet MS" w:hAnsi="Trebuchet MS" w:cs="Trebuchet MS"/>
                <w:color w:val="2A2A2A"/>
                <w:spacing w:val="10"/>
                <w:sz w:val="18"/>
                <w:szCs w:val="18"/>
              </w:rPr>
              <w:t>e</w:t>
            </w:r>
            <w:r w:rsidR="00024B9C">
              <w:rPr>
                <w:rStyle w:val="span"/>
                <w:rFonts w:ascii="Trebuchet MS" w:eastAsia="Trebuchet MS" w:hAnsi="Trebuchet MS" w:cs="Trebuchet MS"/>
                <w:color w:val="2A2A2A"/>
                <w:spacing w:val="10"/>
                <w:sz w:val="18"/>
                <w:szCs w:val="18"/>
              </w:rPr>
              <w:t>st</w:t>
            </w:r>
            <w:r w:rsidR="00783263">
              <w:rPr>
                <w:rStyle w:val="span"/>
                <w:rFonts w:ascii="Trebuchet MS" w:eastAsia="Trebuchet MS" w:hAnsi="Trebuchet MS" w:cs="Trebuchet MS"/>
                <w:color w:val="2A2A2A"/>
                <w:spacing w:val="10"/>
                <w:sz w:val="18"/>
                <w:szCs w:val="18"/>
              </w:rPr>
              <w:t xml:space="preserve"> Artist</w:t>
            </w:r>
            <w:r>
              <w:rPr>
                <w:rStyle w:val="span"/>
                <w:rFonts w:ascii="Trebuchet MS" w:eastAsia="Trebuchet MS" w:hAnsi="Trebuchet MS" w:cs="Trebuchet MS"/>
                <w:color w:val="2A2A2A"/>
                <w:spacing w:val="10"/>
                <w:sz w:val="18"/>
                <w:szCs w:val="18"/>
              </w:rPr>
              <w:t xml:space="preserve"> Meg</w:t>
            </w:r>
            <w:r w:rsidR="00527997">
              <w:rPr>
                <w:rStyle w:val="span"/>
                <w:rFonts w:ascii="Trebuchet MS" w:eastAsia="Trebuchet MS" w:hAnsi="Trebuchet MS" w:cs="Trebuchet MS"/>
                <w:color w:val="2A2A2A"/>
                <w:spacing w:val="10"/>
                <w:sz w:val="18"/>
                <w:szCs w:val="18"/>
              </w:rPr>
              <w:t>h</w:t>
            </w:r>
            <w:r>
              <w:rPr>
                <w:rStyle w:val="span"/>
                <w:rFonts w:ascii="Trebuchet MS" w:eastAsia="Trebuchet MS" w:hAnsi="Trebuchet MS" w:cs="Trebuchet MS"/>
                <w:color w:val="2A2A2A"/>
                <w:spacing w:val="10"/>
                <w:sz w:val="18"/>
                <w:szCs w:val="18"/>
              </w:rPr>
              <w:t xml:space="preserve">an </w:t>
            </w:r>
            <w:r w:rsidR="00527997">
              <w:rPr>
                <w:rStyle w:val="span"/>
                <w:rFonts w:ascii="Trebuchet MS" w:eastAsia="Trebuchet MS" w:hAnsi="Trebuchet MS" w:cs="Trebuchet MS"/>
                <w:color w:val="2A2A2A"/>
                <w:spacing w:val="10"/>
                <w:sz w:val="18"/>
                <w:szCs w:val="18"/>
              </w:rPr>
              <w:t>Baylor</w:t>
            </w:r>
            <w:r w:rsidR="00E80CC9">
              <w:rPr>
                <w:rStyle w:val="span"/>
                <w:rFonts w:ascii="Trebuchet MS" w:eastAsia="Trebuchet MS" w:hAnsi="Trebuchet MS" w:cs="Trebuchet MS"/>
                <w:color w:val="2A2A2A"/>
                <w:spacing w:val="10"/>
                <w:sz w:val="18"/>
                <w:szCs w:val="18"/>
              </w:rPr>
              <w:t>.</w:t>
            </w:r>
          </w:p>
          <w:p w14:paraId="317C80E7" w14:textId="5D82E132" w:rsidR="00A70CCB" w:rsidRDefault="00F72C1F" w:rsidP="00A3186E">
            <w:pPr>
              <w:pStyle w:val="documentulli"/>
              <w:numPr>
                <w:ilvl w:val="0"/>
                <w:numId w:val="4"/>
              </w:numPr>
              <w:spacing w:line="280" w:lineRule="atLeast"/>
              <w:ind w:left="180" w:right="340" w:hanging="183"/>
              <w:rPr>
                <w:rStyle w:val="span"/>
                <w:rFonts w:ascii="Trebuchet MS" w:eastAsia="Trebuchet MS" w:hAnsi="Trebuchet MS" w:cs="Trebuchet MS"/>
                <w:color w:val="2A2A2A"/>
                <w:spacing w:val="10"/>
                <w:sz w:val="18"/>
                <w:szCs w:val="18"/>
              </w:rPr>
            </w:pPr>
            <w:r>
              <w:rPr>
                <w:rStyle w:val="span"/>
                <w:rFonts w:ascii="Trebuchet MS" w:eastAsia="Trebuchet MS" w:hAnsi="Trebuchet MS" w:cs="Trebuchet MS"/>
                <w:color w:val="2A2A2A"/>
                <w:spacing w:val="10"/>
                <w:sz w:val="18"/>
                <w:szCs w:val="18"/>
              </w:rPr>
              <w:t>Improv</w:t>
            </w:r>
            <w:r w:rsidR="006D57C3" w:rsidRPr="006D57C3">
              <w:rPr>
                <w:rFonts w:ascii="Trebuchet MS" w:eastAsia="Trebuchet MS" w:hAnsi="Trebuchet MS" w:cs="Trebuchet MS"/>
                <w:color w:val="2A2A2A"/>
                <w:spacing w:val="10"/>
                <w:sz w:val="18"/>
                <w:szCs w:val="18"/>
              </w:rPr>
              <w:t xml:space="preserve"> </w:t>
            </w:r>
            <w:r w:rsidR="006D57C3">
              <w:rPr>
                <w:rFonts w:ascii="Trebuchet MS" w:eastAsia="Trebuchet MS" w:hAnsi="Trebuchet MS" w:cs="Trebuchet MS"/>
                <w:color w:val="2A2A2A"/>
                <w:spacing w:val="10"/>
                <w:sz w:val="18"/>
                <w:szCs w:val="18"/>
              </w:rPr>
              <w:t xml:space="preserve">and </w:t>
            </w:r>
            <w:r w:rsidR="006D57C3" w:rsidRPr="006D57C3">
              <w:rPr>
                <w:rFonts w:ascii="Trebuchet MS" w:eastAsia="Trebuchet MS" w:hAnsi="Trebuchet MS" w:cs="Trebuchet MS"/>
                <w:color w:val="2A2A2A"/>
                <w:spacing w:val="10"/>
                <w:sz w:val="18"/>
                <w:szCs w:val="18"/>
              </w:rPr>
              <w:t>Circus</w:t>
            </w:r>
            <w:r>
              <w:rPr>
                <w:rStyle w:val="span"/>
                <w:rFonts w:ascii="Trebuchet MS" w:eastAsia="Trebuchet MS" w:hAnsi="Trebuchet MS" w:cs="Trebuchet MS"/>
                <w:color w:val="2A2A2A"/>
                <w:spacing w:val="10"/>
                <w:sz w:val="18"/>
                <w:szCs w:val="18"/>
              </w:rPr>
              <w:t xml:space="preserve"> </w:t>
            </w:r>
            <w:r w:rsidR="00A70CCB">
              <w:rPr>
                <w:rStyle w:val="span"/>
                <w:rFonts w:ascii="Trebuchet MS" w:eastAsia="Trebuchet MS" w:hAnsi="Trebuchet MS" w:cs="Trebuchet MS"/>
                <w:color w:val="2A2A2A"/>
                <w:spacing w:val="10"/>
                <w:sz w:val="18"/>
                <w:szCs w:val="18"/>
              </w:rPr>
              <w:t xml:space="preserve">with Professor </w:t>
            </w:r>
            <w:r w:rsidRPr="00F72C1F">
              <w:rPr>
                <w:rStyle w:val="span"/>
                <w:rFonts w:ascii="Trebuchet MS" w:eastAsia="Trebuchet MS" w:hAnsi="Trebuchet MS" w:cs="Trebuchet MS"/>
                <w:color w:val="2A2A2A"/>
                <w:spacing w:val="10"/>
                <w:sz w:val="18"/>
                <w:szCs w:val="18"/>
              </w:rPr>
              <w:t>Michel Rodriguez-Cintra</w:t>
            </w:r>
            <w:r>
              <w:rPr>
                <w:rStyle w:val="span"/>
                <w:rFonts w:ascii="Trebuchet MS" w:eastAsia="Trebuchet MS" w:hAnsi="Trebuchet MS" w:cs="Trebuchet MS"/>
                <w:color w:val="2A2A2A"/>
                <w:spacing w:val="10"/>
                <w:sz w:val="18"/>
                <w:szCs w:val="18"/>
              </w:rPr>
              <w:t>.</w:t>
            </w:r>
          </w:p>
          <w:p w14:paraId="0E1CAF94" w14:textId="772CE3C2" w:rsidR="006D57C3" w:rsidRPr="00A3186E" w:rsidRDefault="00AB2442" w:rsidP="00A3186E">
            <w:pPr>
              <w:pStyle w:val="documentulli"/>
              <w:numPr>
                <w:ilvl w:val="0"/>
                <w:numId w:val="4"/>
              </w:numPr>
              <w:spacing w:line="280" w:lineRule="atLeast"/>
              <w:ind w:left="180" w:right="340" w:hanging="183"/>
              <w:rPr>
                <w:rStyle w:val="span"/>
                <w:rFonts w:ascii="Trebuchet MS" w:eastAsia="Trebuchet MS" w:hAnsi="Trebuchet MS" w:cs="Trebuchet MS"/>
                <w:color w:val="2A2A2A"/>
                <w:spacing w:val="10"/>
                <w:sz w:val="18"/>
                <w:szCs w:val="18"/>
              </w:rPr>
            </w:pPr>
            <w:r w:rsidRPr="00AB2442">
              <w:rPr>
                <w:rStyle w:val="span"/>
                <w:rFonts w:ascii="Trebuchet MS" w:eastAsia="Trebuchet MS" w:hAnsi="Trebuchet MS" w:cs="Trebuchet MS"/>
                <w:color w:val="2A2A2A"/>
                <w:spacing w:val="10"/>
                <w:sz w:val="18"/>
                <w:szCs w:val="18"/>
              </w:rPr>
              <w:t>Jazz Technique</w:t>
            </w:r>
            <w:r w:rsidR="00E04D5B">
              <w:rPr>
                <w:rStyle w:val="span"/>
                <w:rFonts w:ascii="Trebuchet MS" w:eastAsia="Trebuchet MS" w:hAnsi="Trebuchet MS" w:cs="Trebuchet MS"/>
                <w:color w:val="2A2A2A"/>
                <w:spacing w:val="10"/>
                <w:sz w:val="18"/>
                <w:szCs w:val="18"/>
              </w:rPr>
              <w:t>, Ballet,</w:t>
            </w:r>
            <w:r w:rsidR="00E04D5B" w:rsidRPr="006D57C3">
              <w:rPr>
                <w:rStyle w:val="span"/>
                <w:rFonts w:ascii="Trebuchet MS" w:eastAsia="Trebuchet MS" w:hAnsi="Trebuchet MS" w:cs="Trebuchet MS"/>
                <w:color w:val="2A2A2A"/>
                <w:spacing w:val="10"/>
                <w:sz w:val="18"/>
                <w:szCs w:val="18"/>
              </w:rPr>
              <w:t xml:space="preserve"> Choreography</w:t>
            </w:r>
            <w:r w:rsidR="006D57C3" w:rsidRPr="006D57C3">
              <w:rPr>
                <w:rStyle w:val="span"/>
                <w:rFonts w:ascii="Trebuchet MS" w:eastAsia="Trebuchet MS" w:hAnsi="Trebuchet MS" w:cs="Trebuchet MS"/>
                <w:color w:val="2A2A2A"/>
                <w:spacing w:val="10"/>
                <w:sz w:val="18"/>
                <w:szCs w:val="18"/>
              </w:rPr>
              <w:t xml:space="preserve"> </w:t>
            </w:r>
            <w:r w:rsidR="006D57C3">
              <w:rPr>
                <w:rStyle w:val="span"/>
                <w:rFonts w:ascii="Trebuchet MS" w:eastAsia="Trebuchet MS" w:hAnsi="Trebuchet MS" w:cs="Trebuchet MS"/>
                <w:color w:val="2A2A2A"/>
                <w:spacing w:val="10"/>
                <w:sz w:val="18"/>
                <w:szCs w:val="18"/>
              </w:rPr>
              <w:t xml:space="preserve">with Professor </w:t>
            </w:r>
            <w:r w:rsidR="006D57C3" w:rsidRPr="006D57C3">
              <w:rPr>
                <w:rStyle w:val="span"/>
                <w:rFonts w:ascii="Trebuchet MS" w:eastAsia="Trebuchet MS" w:hAnsi="Trebuchet MS" w:cs="Trebuchet MS"/>
                <w:color w:val="2A2A2A"/>
                <w:spacing w:val="10"/>
                <w:sz w:val="18"/>
                <w:szCs w:val="18"/>
              </w:rPr>
              <w:t>Sarita Connelly</w:t>
            </w:r>
            <w:r w:rsidR="006D57C3">
              <w:rPr>
                <w:rStyle w:val="span"/>
                <w:rFonts w:ascii="Trebuchet MS" w:eastAsia="Trebuchet MS" w:hAnsi="Trebuchet MS" w:cs="Trebuchet MS"/>
                <w:color w:val="2A2A2A"/>
                <w:spacing w:val="10"/>
                <w:sz w:val="18"/>
                <w:szCs w:val="18"/>
              </w:rPr>
              <w:t>.</w:t>
            </w:r>
          </w:p>
          <w:p w14:paraId="03CC509B" w14:textId="6C9EB980" w:rsidR="006D57C3" w:rsidRDefault="004003D9" w:rsidP="00F73B74">
            <w:pPr>
              <w:pStyle w:val="documentulli"/>
              <w:numPr>
                <w:ilvl w:val="0"/>
                <w:numId w:val="4"/>
              </w:numPr>
              <w:spacing w:line="280" w:lineRule="atLeast"/>
              <w:ind w:left="180" w:right="340" w:hanging="183"/>
              <w:rPr>
                <w:rStyle w:val="span"/>
                <w:rFonts w:ascii="Trebuchet MS" w:eastAsia="Trebuchet MS" w:hAnsi="Trebuchet MS" w:cs="Trebuchet MS"/>
                <w:color w:val="2A2A2A"/>
                <w:spacing w:val="10"/>
                <w:sz w:val="18"/>
                <w:szCs w:val="18"/>
              </w:rPr>
            </w:pPr>
            <w:r>
              <w:rPr>
                <w:rStyle w:val="span"/>
                <w:rFonts w:ascii="Trebuchet MS" w:eastAsia="Trebuchet MS" w:hAnsi="Trebuchet MS" w:cs="Trebuchet MS"/>
                <w:color w:val="2A2A2A"/>
                <w:spacing w:val="10"/>
                <w:sz w:val="18"/>
                <w:szCs w:val="18"/>
              </w:rPr>
              <w:t>Rockford dance company</w:t>
            </w:r>
            <w:r w:rsidR="007C576F">
              <w:rPr>
                <w:rStyle w:val="span"/>
                <w:rFonts w:ascii="Trebuchet MS" w:eastAsia="Trebuchet MS" w:hAnsi="Trebuchet MS" w:cs="Trebuchet MS"/>
                <w:color w:val="2A2A2A"/>
                <w:spacing w:val="10"/>
                <w:sz w:val="18"/>
                <w:szCs w:val="18"/>
              </w:rPr>
              <w:t xml:space="preserve"> </w:t>
            </w:r>
            <w:r>
              <w:rPr>
                <w:rStyle w:val="span"/>
                <w:rFonts w:ascii="Trebuchet MS" w:eastAsia="Trebuchet MS" w:hAnsi="Trebuchet MS" w:cs="Trebuchet MS"/>
                <w:color w:val="2A2A2A"/>
                <w:spacing w:val="10"/>
                <w:sz w:val="18"/>
                <w:szCs w:val="18"/>
              </w:rPr>
              <w:t>summer intensive 2015-2017.</w:t>
            </w:r>
          </w:p>
          <w:p w14:paraId="00AF8589" w14:textId="3D765EC9" w:rsidR="00E83CE5" w:rsidRDefault="00E83CE5" w:rsidP="00F73B74">
            <w:pPr>
              <w:pStyle w:val="documentulli"/>
              <w:numPr>
                <w:ilvl w:val="0"/>
                <w:numId w:val="4"/>
              </w:numPr>
              <w:spacing w:line="280" w:lineRule="atLeast"/>
              <w:ind w:left="180" w:right="340" w:hanging="183"/>
              <w:rPr>
                <w:rStyle w:val="span"/>
                <w:rFonts w:ascii="Trebuchet MS" w:eastAsia="Trebuchet MS" w:hAnsi="Trebuchet MS" w:cs="Trebuchet MS"/>
                <w:color w:val="2A2A2A"/>
                <w:spacing w:val="10"/>
                <w:sz w:val="18"/>
                <w:szCs w:val="18"/>
              </w:rPr>
            </w:pPr>
            <w:r>
              <w:rPr>
                <w:rStyle w:val="span"/>
                <w:rFonts w:ascii="Trebuchet MS" w:eastAsia="Trebuchet MS" w:hAnsi="Trebuchet MS" w:cs="Trebuchet MS"/>
                <w:color w:val="2A2A2A"/>
                <w:spacing w:val="10"/>
                <w:sz w:val="18"/>
                <w:szCs w:val="18"/>
              </w:rPr>
              <w:t xml:space="preserve">Rockford Arts Place </w:t>
            </w:r>
            <w:r w:rsidR="00B24F85">
              <w:rPr>
                <w:rStyle w:val="span"/>
                <w:rFonts w:ascii="Trebuchet MS" w:eastAsia="Trebuchet MS" w:hAnsi="Trebuchet MS" w:cs="Trebuchet MS"/>
                <w:color w:val="2A2A2A"/>
                <w:spacing w:val="10"/>
                <w:sz w:val="18"/>
                <w:szCs w:val="18"/>
              </w:rPr>
              <w:t>Apprentice 2011-2018.</w:t>
            </w:r>
          </w:p>
          <w:p w14:paraId="2A2CDFEE" w14:textId="77777777" w:rsidR="00F369CA" w:rsidRDefault="006E2DF7" w:rsidP="00F73B74">
            <w:pPr>
              <w:pStyle w:val="documentulli"/>
              <w:numPr>
                <w:ilvl w:val="0"/>
                <w:numId w:val="4"/>
              </w:numPr>
              <w:spacing w:line="280" w:lineRule="atLeast"/>
              <w:ind w:left="180" w:right="340" w:hanging="183"/>
              <w:rPr>
                <w:rStyle w:val="span"/>
                <w:rFonts w:ascii="Trebuchet MS" w:eastAsia="Trebuchet MS" w:hAnsi="Trebuchet MS" w:cs="Trebuchet MS"/>
                <w:color w:val="2A2A2A"/>
                <w:spacing w:val="10"/>
                <w:sz w:val="18"/>
                <w:szCs w:val="18"/>
              </w:rPr>
            </w:pPr>
            <w:r>
              <w:rPr>
                <w:rStyle w:val="span"/>
                <w:rFonts w:ascii="Trebuchet MS" w:eastAsia="Trebuchet MS" w:hAnsi="Trebuchet MS" w:cs="Trebuchet MS"/>
                <w:color w:val="2A2A2A"/>
                <w:spacing w:val="10"/>
                <w:sz w:val="18"/>
                <w:szCs w:val="18"/>
              </w:rPr>
              <w:t>Rockford Dance Company member</w:t>
            </w:r>
          </w:p>
          <w:p w14:paraId="24FD822B" w14:textId="2DF89107" w:rsidR="00F73B74" w:rsidRDefault="00EF08F0" w:rsidP="008B26B2">
            <w:pPr>
              <w:pStyle w:val="documentulli"/>
              <w:spacing w:line="280" w:lineRule="atLeast"/>
              <w:ind w:left="180" w:right="340"/>
              <w:rPr>
                <w:rStyle w:val="span"/>
                <w:rFonts w:ascii="Trebuchet MS" w:eastAsia="Trebuchet MS" w:hAnsi="Trebuchet MS" w:cs="Trebuchet MS"/>
                <w:color w:val="2A2A2A"/>
                <w:spacing w:val="10"/>
                <w:sz w:val="18"/>
                <w:szCs w:val="18"/>
              </w:rPr>
            </w:pPr>
            <w:r w:rsidRPr="00EF08F0">
              <w:rPr>
                <w:rStyle w:val="span"/>
                <w:rFonts w:ascii="Trebuchet MS" w:eastAsia="Trebuchet MS" w:hAnsi="Trebuchet MS" w:cs="Trebuchet MS"/>
                <w:color w:val="2A2A2A"/>
                <w:spacing w:val="10"/>
                <w:sz w:val="18"/>
                <w:szCs w:val="18"/>
              </w:rPr>
              <w:t>201</w:t>
            </w:r>
            <w:r w:rsidR="00F369CA">
              <w:rPr>
                <w:rStyle w:val="span"/>
                <w:rFonts w:ascii="Trebuchet MS" w:eastAsia="Trebuchet MS" w:hAnsi="Trebuchet MS" w:cs="Trebuchet MS"/>
                <w:color w:val="2A2A2A"/>
                <w:spacing w:val="10"/>
                <w:sz w:val="18"/>
                <w:szCs w:val="18"/>
              </w:rPr>
              <w:t>3</w:t>
            </w:r>
            <w:r w:rsidRPr="00EF08F0">
              <w:rPr>
                <w:rStyle w:val="span"/>
                <w:rFonts w:ascii="Trebuchet MS" w:eastAsia="Trebuchet MS" w:hAnsi="Trebuchet MS" w:cs="Trebuchet MS"/>
                <w:color w:val="2A2A2A"/>
                <w:spacing w:val="10"/>
                <w:sz w:val="18"/>
                <w:szCs w:val="18"/>
              </w:rPr>
              <w:t>-2017</w:t>
            </w:r>
            <w:r>
              <w:rPr>
                <w:rStyle w:val="span"/>
                <w:rFonts w:ascii="Trebuchet MS" w:eastAsia="Trebuchet MS" w:hAnsi="Trebuchet MS" w:cs="Trebuchet MS"/>
                <w:color w:val="2A2A2A"/>
                <w:spacing w:val="10"/>
                <w:sz w:val="18"/>
                <w:szCs w:val="18"/>
              </w:rPr>
              <w:t>.</w:t>
            </w:r>
          </w:p>
          <w:p w14:paraId="6D85F6E8" w14:textId="77777777" w:rsidR="004313D8" w:rsidRPr="00F73B74" w:rsidRDefault="004313D8" w:rsidP="008B26B2">
            <w:pPr>
              <w:pStyle w:val="documentulli"/>
              <w:spacing w:line="280" w:lineRule="atLeast"/>
              <w:ind w:left="180" w:right="340"/>
              <w:rPr>
                <w:rStyle w:val="span"/>
                <w:rFonts w:ascii="Trebuchet MS" w:eastAsia="Trebuchet MS" w:hAnsi="Trebuchet MS" w:cs="Trebuchet MS"/>
                <w:color w:val="2A2A2A"/>
                <w:spacing w:val="10"/>
                <w:sz w:val="18"/>
                <w:szCs w:val="18"/>
              </w:rPr>
            </w:pPr>
          </w:p>
          <w:p w14:paraId="39EDF35F" w14:textId="77777777" w:rsidR="00BF09FE" w:rsidRDefault="00A3186E" w:rsidP="00BF09FE">
            <w:pPr>
              <w:pStyle w:val="documentulli"/>
              <w:spacing w:line="280" w:lineRule="atLeast"/>
              <w:ind w:right="340"/>
              <w:rPr>
                <w:rStyle w:val="span"/>
                <w:rFonts w:ascii="Trebuchet MS" w:eastAsia="Trebuchet MS" w:hAnsi="Trebuchet MS" w:cs="Trebuchet MS"/>
                <w:b/>
                <w:bCs/>
                <w:color w:val="2A2A2A"/>
                <w:spacing w:val="10"/>
                <w:sz w:val="18"/>
                <w:szCs w:val="18"/>
              </w:rPr>
            </w:pPr>
            <w:r w:rsidRPr="00A3186E">
              <w:rPr>
                <w:rStyle w:val="span"/>
                <w:rFonts w:ascii="Trebuchet MS" w:eastAsia="Trebuchet MS" w:hAnsi="Trebuchet MS" w:cs="Trebuchet MS"/>
                <w:b/>
                <w:bCs/>
                <w:color w:val="2A2A2A"/>
                <w:spacing w:val="10"/>
                <w:sz w:val="18"/>
                <w:szCs w:val="18"/>
              </w:rPr>
              <w:t>BS Art</w:t>
            </w:r>
          </w:p>
          <w:p w14:paraId="522C4754" w14:textId="7CAD359D" w:rsidR="00BF09FE" w:rsidRDefault="00BF09FE" w:rsidP="00AB2442">
            <w:pPr>
              <w:pStyle w:val="documentulli"/>
              <w:numPr>
                <w:ilvl w:val="0"/>
                <w:numId w:val="23"/>
              </w:numPr>
              <w:spacing w:line="280" w:lineRule="atLeast"/>
              <w:ind w:right="340"/>
              <w:jc w:val="both"/>
              <w:rPr>
                <w:rStyle w:val="span"/>
                <w:rFonts w:ascii="Trebuchet MS" w:eastAsia="Trebuchet MS" w:hAnsi="Trebuchet MS" w:cs="Trebuchet MS"/>
                <w:color w:val="2A2A2A"/>
                <w:spacing w:val="10"/>
                <w:sz w:val="18"/>
                <w:szCs w:val="18"/>
              </w:rPr>
            </w:pPr>
            <w:r w:rsidRPr="00BF09FE">
              <w:rPr>
                <w:rStyle w:val="span"/>
                <w:rFonts w:ascii="Trebuchet MS" w:eastAsia="Trebuchet MS" w:hAnsi="Trebuchet MS" w:cs="Trebuchet MS"/>
                <w:color w:val="2A2A2A"/>
                <w:spacing w:val="10"/>
                <w:sz w:val="18"/>
                <w:szCs w:val="18"/>
              </w:rPr>
              <w:t>Beginning</w:t>
            </w:r>
            <w:r w:rsidR="00F73B74">
              <w:rPr>
                <w:rStyle w:val="span"/>
                <w:rFonts w:ascii="Trebuchet MS" w:eastAsia="Trebuchet MS" w:hAnsi="Trebuchet MS" w:cs="Trebuchet MS"/>
                <w:color w:val="2A2A2A"/>
                <w:spacing w:val="10"/>
                <w:sz w:val="18"/>
                <w:szCs w:val="18"/>
              </w:rPr>
              <w:t xml:space="preserve"> </w:t>
            </w:r>
            <w:r w:rsidRPr="00BF09FE">
              <w:rPr>
                <w:rStyle w:val="span"/>
                <w:rFonts w:ascii="Trebuchet MS" w:eastAsia="Trebuchet MS" w:hAnsi="Trebuchet MS" w:cs="Trebuchet MS"/>
                <w:color w:val="2A2A2A"/>
                <w:spacing w:val="10"/>
                <w:sz w:val="18"/>
                <w:szCs w:val="18"/>
              </w:rPr>
              <w:t>Illustration</w:t>
            </w:r>
            <w:r w:rsidR="00F73B74">
              <w:rPr>
                <w:rStyle w:val="span"/>
                <w:rFonts w:ascii="Trebuchet MS" w:eastAsia="Trebuchet MS" w:hAnsi="Trebuchet MS" w:cs="Trebuchet MS"/>
                <w:color w:val="2A2A2A"/>
                <w:spacing w:val="10"/>
                <w:sz w:val="18"/>
                <w:szCs w:val="18"/>
              </w:rPr>
              <w:t xml:space="preserve"> </w:t>
            </w:r>
            <w:r w:rsidRPr="00BF09FE">
              <w:rPr>
                <w:rStyle w:val="span"/>
                <w:rFonts w:ascii="Trebuchet MS" w:eastAsia="Trebuchet MS" w:hAnsi="Trebuchet MS" w:cs="Trebuchet MS"/>
                <w:color w:val="2A2A2A"/>
                <w:spacing w:val="10"/>
                <w:sz w:val="18"/>
                <w:szCs w:val="18"/>
              </w:rPr>
              <w:t>with</w:t>
            </w:r>
            <w:r w:rsidR="00F73B74">
              <w:rPr>
                <w:rStyle w:val="span"/>
                <w:rFonts w:ascii="Trebuchet MS" w:eastAsia="Trebuchet MS" w:hAnsi="Trebuchet MS" w:cs="Trebuchet MS"/>
                <w:color w:val="2A2A2A"/>
                <w:spacing w:val="10"/>
                <w:sz w:val="18"/>
                <w:szCs w:val="18"/>
              </w:rPr>
              <w:t xml:space="preserve"> </w:t>
            </w:r>
            <w:r w:rsidRPr="00BF09FE">
              <w:rPr>
                <w:rStyle w:val="span"/>
                <w:rFonts w:ascii="Trebuchet MS" w:eastAsia="Trebuchet MS" w:hAnsi="Trebuchet MS" w:cs="Trebuchet MS"/>
                <w:color w:val="2A2A2A"/>
                <w:spacing w:val="10"/>
                <w:sz w:val="18"/>
                <w:szCs w:val="18"/>
              </w:rPr>
              <w:t>Professor Jeremy Tinder.</w:t>
            </w:r>
          </w:p>
          <w:p w14:paraId="61F9AD68" w14:textId="77777777" w:rsidR="006E255D" w:rsidRDefault="006E255D" w:rsidP="00BF09FE">
            <w:pPr>
              <w:pStyle w:val="documentulli"/>
              <w:numPr>
                <w:ilvl w:val="0"/>
                <w:numId w:val="23"/>
              </w:numPr>
              <w:spacing w:line="280" w:lineRule="atLeast"/>
              <w:ind w:right="340"/>
              <w:rPr>
                <w:rFonts w:ascii="Trebuchet MS" w:eastAsia="Trebuchet MS" w:hAnsi="Trebuchet MS" w:cs="Trebuchet MS"/>
                <w:color w:val="2A2A2A"/>
                <w:spacing w:val="10"/>
                <w:sz w:val="18"/>
                <w:szCs w:val="18"/>
              </w:rPr>
            </w:pPr>
            <w:r w:rsidRPr="006E255D">
              <w:rPr>
                <w:rFonts w:ascii="Trebuchet MS" w:eastAsia="Trebuchet MS" w:hAnsi="Trebuchet MS" w:cs="Trebuchet MS"/>
                <w:color w:val="2A2A2A"/>
                <w:spacing w:val="10"/>
                <w:sz w:val="18"/>
                <w:szCs w:val="18"/>
              </w:rPr>
              <w:t>3-D Foundation</w:t>
            </w:r>
            <w:r>
              <w:rPr>
                <w:rFonts w:ascii="Trebuchet MS" w:eastAsia="Trebuchet MS" w:hAnsi="Trebuchet MS" w:cs="Trebuchet MS"/>
                <w:color w:val="2A2A2A"/>
                <w:spacing w:val="10"/>
                <w:sz w:val="18"/>
                <w:szCs w:val="18"/>
              </w:rPr>
              <w:t xml:space="preserve"> with Professor</w:t>
            </w:r>
            <w:r>
              <w:t xml:space="preserve"> </w:t>
            </w:r>
            <w:r w:rsidRPr="006E255D">
              <w:rPr>
                <w:rFonts w:ascii="Trebuchet MS" w:eastAsia="Trebuchet MS" w:hAnsi="Trebuchet MS" w:cs="Trebuchet MS"/>
                <w:color w:val="2A2A2A"/>
                <w:spacing w:val="10"/>
                <w:sz w:val="18"/>
                <w:szCs w:val="18"/>
              </w:rPr>
              <w:t>Sasha Bitzer</w:t>
            </w:r>
            <w:r>
              <w:rPr>
                <w:rFonts w:ascii="Trebuchet MS" w:eastAsia="Trebuchet MS" w:hAnsi="Trebuchet MS" w:cs="Trebuchet MS"/>
                <w:color w:val="2A2A2A"/>
                <w:spacing w:val="10"/>
                <w:sz w:val="18"/>
                <w:szCs w:val="18"/>
              </w:rPr>
              <w:t>.</w:t>
            </w:r>
          </w:p>
          <w:p w14:paraId="5390E84F" w14:textId="422970D2" w:rsidR="006D57C3" w:rsidRDefault="006E255D" w:rsidP="00AB2442">
            <w:pPr>
              <w:pStyle w:val="documentulli"/>
              <w:numPr>
                <w:ilvl w:val="0"/>
                <w:numId w:val="23"/>
              </w:numPr>
              <w:spacing w:line="280" w:lineRule="atLeast"/>
              <w:ind w:right="340"/>
              <w:rPr>
                <w:rStyle w:val="span"/>
                <w:rFonts w:ascii="Trebuchet MS" w:eastAsia="Trebuchet MS" w:hAnsi="Trebuchet MS" w:cs="Trebuchet MS"/>
                <w:color w:val="2A2A2A"/>
                <w:spacing w:val="10"/>
                <w:sz w:val="18"/>
                <w:szCs w:val="18"/>
              </w:rPr>
            </w:pPr>
            <w:r w:rsidRPr="00BF09FE">
              <w:rPr>
                <w:rStyle w:val="span"/>
                <w:rFonts w:ascii="Trebuchet MS" w:eastAsia="Trebuchet MS" w:hAnsi="Trebuchet MS" w:cs="Trebuchet MS"/>
                <w:color w:val="2A2A2A"/>
                <w:spacing w:val="10"/>
                <w:sz w:val="18"/>
                <w:szCs w:val="18"/>
              </w:rPr>
              <w:t>Issues in Contemporary Drawing</w:t>
            </w:r>
            <w:r>
              <w:rPr>
                <w:rStyle w:val="span"/>
                <w:rFonts w:ascii="Trebuchet MS" w:eastAsia="Trebuchet MS" w:hAnsi="Trebuchet MS" w:cs="Trebuchet MS"/>
                <w:color w:val="2A2A2A"/>
                <w:spacing w:val="10"/>
                <w:sz w:val="18"/>
                <w:szCs w:val="18"/>
              </w:rPr>
              <w:t xml:space="preserve"> with Professor </w:t>
            </w:r>
            <w:r w:rsidRPr="00BF09FE">
              <w:rPr>
                <w:rStyle w:val="span"/>
                <w:rFonts w:ascii="Trebuchet MS" w:eastAsia="Trebuchet MS" w:hAnsi="Trebuchet MS" w:cs="Trebuchet MS"/>
                <w:color w:val="2A2A2A"/>
                <w:spacing w:val="10"/>
                <w:sz w:val="18"/>
                <w:szCs w:val="18"/>
              </w:rPr>
              <w:t>Billie Giese-Vella</w:t>
            </w:r>
            <w:r w:rsidR="00DE2DB4">
              <w:rPr>
                <w:rStyle w:val="span"/>
                <w:rFonts w:ascii="Trebuchet MS" w:eastAsia="Trebuchet MS" w:hAnsi="Trebuchet MS" w:cs="Trebuchet MS"/>
                <w:color w:val="2A2A2A"/>
                <w:spacing w:val="10"/>
                <w:sz w:val="18"/>
                <w:szCs w:val="18"/>
              </w:rPr>
              <w:t>.</w:t>
            </w:r>
          </w:p>
          <w:p w14:paraId="2B1A206F" w14:textId="77777777" w:rsidR="00AB2442" w:rsidRPr="00AB2442" w:rsidRDefault="00AB2442" w:rsidP="00AB2442">
            <w:pPr>
              <w:pStyle w:val="documentulli"/>
              <w:spacing w:line="280" w:lineRule="atLeast"/>
              <w:ind w:left="360" w:right="340"/>
              <w:rPr>
                <w:rStyle w:val="span"/>
                <w:rFonts w:ascii="Trebuchet MS" w:eastAsia="Trebuchet MS" w:hAnsi="Trebuchet MS" w:cs="Trebuchet MS"/>
                <w:color w:val="2A2A2A"/>
                <w:spacing w:val="10"/>
                <w:sz w:val="18"/>
                <w:szCs w:val="18"/>
              </w:rPr>
            </w:pPr>
          </w:p>
          <w:p w14:paraId="430626FE" w14:textId="2F9CD4EF" w:rsidR="006E255D" w:rsidRPr="00DE2DB4" w:rsidRDefault="006E255D" w:rsidP="00B639A3">
            <w:pPr>
              <w:pStyle w:val="ListParagraph"/>
              <w:numPr>
                <w:ilvl w:val="0"/>
                <w:numId w:val="23"/>
              </w:numPr>
              <w:spacing w:line="360" w:lineRule="auto"/>
              <w:rPr>
                <w:rFonts w:ascii="Trebuchet MS" w:eastAsia="Trebuchet MS" w:hAnsi="Trebuchet MS" w:cs="Trebuchet MS"/>
                <w:color w:val="2A2A2A"/>
                <w:spacing w:val="10"/>
                <w:sz w:val="18"/>
                <w:szCs w:val="18"/>
              </w:rPr>
            </w:pPr>
            <w:r w:rsidRPr="006E255D">
              <w:rPr>
                <w:rFonts w:ascii="Trebuchet MS" w:eastAsia="Trebuchet MS" w:hAnsi="Trebuchet MS" w:cs="Trebuchet MS"/>
                <w:color w:val="2A2A2A"/>
                <w:spacing w:val="10"/>
                <w:sz w:val="18"/>
                <w:szCs w:val="18"/>
              </w:rPr>
              <w:t>Intro to Modern Arts &amp; Design with Professor Rebecca Houze.</w:t>
            </w:r>
          </w:p>
          <w:p w14:paraId="3EEF962B" w14:textId="50E73315" w:rsidR="00B639A3" w:rsidRPr="00B639A3" w:rsidRDefault="006E255D" w:rsidP="00B639A3">
            <w:pPr>
              <w:pStyle w:val="documentulli"/>
              <w:numPr>
                <w:ilvl w:val="0"/>
                <w:numId w:val="23"/>
              </w:numPr>
              <w:spacing w:line="360" w:lineRule="auto"/>
              <w:ind w:right="340"/>
              <w:rPr>
                <w:rStyle w:val="span"/>
                <w:rFonts w:ascii="Trebuchet MS" w:eastAsia="Trebuchet MS" w:hAnsi="Trebuchet MS" w:cs="Trebuchet MS"/>
                <w:color w:val="2A2A2A"/>
                <w:spacing w:val="10"/>
                <w:sz w:val="18"/>
                <w:szCs w:val="18"/>
              </w:rPr>
            </w:pPr>
            <w:r>
              <w:rPr>
                <w:rFonts w:ascii="Trebuchet MS" w:eastAsia="Trebuchet MS" w:hAnsi="Trebuchet MS" w:cs="Trebuchet MS"/>
                <w:color w:val="2A2A2A"/>
                <w:spacing w:val="10"/>
                <w:sz w:val="18"/>
                <w:szCs w:val="18"/>
              </w:rPr>
              <w:t xml:space="preserve"> </w:t>
            </w:r>
            <w:r w:rsidRPr="006E255D">
              <w:rPr>
                <w:rStyle w:val="span"/>
                <w:rFonts w:ascii="Trebuchet MS" w:eastAsia="Trebuchet MS" w:hAnsi="Trebuchet MS" w:cs="Trebuchet MS"/>
                <w:color w:val="2A2A2A"/>
                <w:spacing w:val="10"/>
                <w:sz w:val="18"/>
                <w:szCs w:val="18"/>
              </w:rPr>
              <w:t>Beginning Life Drawin</w:t>
            </w:r>
            <w:r>
              <w:rPr>
                <w:rStyle w:val="span"/>
                <w:rFonts w:ascii="Trebuchet MS" w:eastAsia="Trebuchet MS" w:hAnsi="Trebuchet MS" w:cs="Trebuchet MS"/>
                <w:color w:val="2A2A2A"/>
                <w:spacing w:val="10"/>
                <w:sz w:val="18"/>
                <w:szCs w:val="18"/>
              </w:rPr>
              <w:t>g with</w:t>
            </w:r>
            <w:r>
              <w:t xml:space="preserve"> </w:t>
            </w:r>
            <w:r w:rsidRPr="006E255D">
              <w:rPr>
                <w:rStyle w:val="span"/>
                <w:rFonts w:ascii="Trebuchet MS" w:eastAsia="Trebuchet MS" w:hAnsi="Trebuchet MS" w:cs="Trebuchet MS"/>
                <w:color w:val="2A2A2A"/>
                <w:spacing w:val="10"/>
                <w:sz w:val="18"/>
                <w:szCs w:val="18"/>
              </w:rPr>
              <w:t>Professor Billie Giese-Vella</w:t>
            </w:r>
            <w:r>
              <w:rPr>
                <w:rStyle w:val="span"/>
                <w:rFonts w:ascii="Trebuchet MS" w:eastAsia="Trebuchet MS" w:hAnsi="Trebuchet MS" w:cs="Trebuchet MS"/>
                <w:color w:val="2A2A2A"/>
                <w:spacing w:val="10"/>
                <w:sz w:val="18"/>
                <w:szCs w:val="18"/>
              </w:rPr>
              <w:t>.</w:t>
            </w:r>
          </w:p>
          <w:p w14:paraId="47D9BA92" w14:textId="44718814" w:rsidR="00DE2DB4" w:rsidRPr="00B639A3" w:rsidRDefault="006E255D" w:rsidP="00B639A3">
            <w:pPr>
              <w:pStyle w:val="documentulli"/>
              <w:numPr>
                <w:ilvl w:val="0"/>
                <w:numId w:val="23"/>
              </w:numPr>
              <w:spacing w:line="360" w:lineRule="auto"/>
              <w:ind w:right="340"/>
              <w:rPr>
                <w:rStyle w:val="span"/>
                <w:rFonts w:ascii="Trebuchet MS" w:eastAsia="Trebuchet MS" w:hAnsi="Trebuchet MS" w:cs="Trebuchet MS"/>
                <w:color w:val="2A2A2A"/>
                <w:spacing w:val="10"/>
                <w:sz w:val="18"/>
                <w:szCs w:val="18"/>
              </w:rPr>
            </w:pPr>
            <w:r>
              <w:rPr>
                <w:rStyle w:val="span"/>
                <w:rFonts w:ascii="Trebuchet MS" w:eastAsia="Trebuchet MS" w:hAnsi="Trebuchet MS" w:cs="Trebuchet MS"/>
                <w:color w:val="2A2A2A"/>
                <w:spacing w:val="10"/>
                <w:sz w:val="18"/>
                <w:szCs w:val="18"/>
              </w:rPr>
              <w:t xml:space="preserve"> </w:t>
            </w:r>
            <w:r w:rsidR="00DE2DB4" w:rsidRPr="00DE2DB4">
              <w:rPr>
                <w:rStyle w:val="span"/>
                <w:rFonts w:ascii="Trebuchet MS" w:eastAsia="Trebuchet MS" w:hAnsi="Trebuchet MS" w:cs="Trebuchet MS"/>
                <w:color w:val="2A2A2A"/>
                <w:spacing w:val="10"/>
                <w:sz w:val="18"/>
                <w:szCs w:val="18"/>
              </w:rPr>
              <w:t>Intermediate Drawing</w:t>
            </w:r>
            <w:r w:rsidR="00DE2DB4">
              <w:rPr>
                <w:rStyle w:val="span"/>
                <w:rFonts w:ascii="Trebuchet MS" w:eastAsia="Trebuchet MS" w:hAnsi="Trebuchet MS" w:cs="Trebuchet MS"/>
                <w:color w:val="2A2A2A"/>
                <w:spacing w:val="10"/>
                <w:sz w:val="18"/>
                <w:szCs w:val="18"/>
              </w:rPr>
              <w:t xml:space="preserve"> with Professor </w:t>
            </w:r>
            <w:r w:rsidR="00DE2DB4" w:rsidRPr="00DE2DB4">
              <w:rPr>
                <w:rStyle w:val="span"/>
                <w:rFonts w:ascii="Trebuchet MS" w:eastAsia="Trebuchet MS" w:hAnsi="Trebuchet MS" w:cs="Trebuchet MS"/>
                <w:color w:val="2A2A2A"/>
                <w:spacing w:val="10"/>
                <w:sz w:val="18"/>
                <w:szCs w:val="18"/>
              </w:rPr>
              <w:t>Cynthia Hellyer-Heinz</w:t>
            </w:r>
            <w:r w:rsidR="00DE2DB4">
              <w:rPr>
                <w:rStyle w:val="span"/>
                <w:rFonts w:ascii="Trebuchet MS" w:eastAsia="Trebuchet MS" w:hAnsi="Trebuchet MS" w:cs="Trebuchet MS"/>
                <w:color w:val="2A2A2A"/>
                <w:spacing w:val="10"/>
                <w:sz w:val="18"/>
                <w:szCs w:val="18"/>
              </w:rPr>
              <w:t>.</w:t>
            </w:r>
          </w:p>
          <w:p w14:paraId="3EF94684" w14:textId="24384ECC" w:rsidR="00AB2442" w:rsidRDefault="00DE2DB4" w:rsidP="00B639A3">
            <w:pPr>
              <w:pStyle w:val="ListParagraph"/>
              <w:numPr>
                <w:ilvl w:val="0"/>
                <w:numId w:val="23"/>
              </w:numPr>
              <w:spacing w:line="360" w:lineRule="auto"/>
              <w:rPr>
                <w:rStyle w:val="span"/>
                <w:rFonts w:ascii="Trebuchet MS" w:eastAsia="Trebuchet MS" w:hAnsi="Trebuchet MS" w:cs="Trebuchet MS"/>
                <w:color w:val="2A2A2A"/>
                <w:spacing w:val="10"/>
                <w:sz w:val="18"/>
                <w:szCs w:val="18"/>
              </w:rPr>
            </w:pPr>
            <w:r w:rsidRPr="00DE2DB4">
              <w:rPr>
                <w:rStyle w:val="span"/>
                <w:rFonts w:ascii="Trebuchet MS" w:eastAsia="Trebuchet MS" w:hAnsi="Trebuchet MS" w:cs="Trebuchet MS"/>
                <w:color w:val="2A2A2A"/>
                <w:spacing w:val="10"/>
                <w:sz w:val="18"/>
                <w:szCs w:val="18"/>
              </w:rPr>
              <w:lastRenderedPageBreak/>
              <w:t>Advanced Drawing I with Professor Cynthia Hellyer-Heinz.</w:t>
            </w:r>
          </w:p>
          <w:p w14:paraId="5C3E7CD8" w14:textId="77777777" w:rsidR="002D321A" w:rsidRDefault="002D321A" w:rsidP="002D321A">
            <w:pPr>
              <w:pStyle w:val="ListParagraph"/>
              <w:spacing w:line="360" w:lineRule="auto"/>
              <w:ind w:left="360"/>
              <w:rPr>
                <w:rStyle w:val="span"/>
                <w:rFonts w:ascii="Trebuchet MS" w:eastAsia="Trebuchet MS" w:hAnsi="Trebuchet MS" w:cs="Trebuchet MS"/>
                <w:color w:val="2A2A2A"/>
                <w:spacing w:val="10"/>
                <w:sz w:val="18"/>
                <w:szCs w:val="18"/>
              </w:rPr>
            </w:pPr>
          </w:p>
          <w:p w14:paraId="6B72E491" w14:textId="644842A8" w:rsidR="00BA1A03" w:rsidRDefault="003F0D0B" w:rsidP="00B639A3">
            <w:pPr>
              <w:pStyle w:val="ListParagraph"/>
              <w:numPr>
                <w:ilvl w:val="0"/>
                <w:numId w:val="23"/>
              </w:numPr>
              <w:spacing w:line="360" w:lineRule="auto"/>
              <w:rPr>
                <w:rStyle w:val="span"/>
                <w:rFonts w:ascii="Trebuchet MS" w:eastAsia="Trebuchet MS" w:hAnsi="Trebuchet MS" w:cs="Trebuchet MS"/>
                <w:color w:val="2A2A2A"/>
                <w:spacing w:val="10"/>
                <w:sz w:val="18"/>
                <w:szCs w:val="18"/>
              </w:rPr>
            </w:pPr>
            <w:r>
              <w:rPr>
                <w:rStyle w:val="span"/>
                <w:rFonts w:ascii="Trebuchet MS" w:eastAsia="Trebuchet MS" w:hAnsi="Trebuchet MS" w:cs="Trebuchet MS"/>
                <w:color w:val="2A2A2A"/>
                <w:spacing w:val="10"/>
                <w:sz w:val="18"/>
                <w:szCs w:val="18"/>
              </w:rPr>
              <w:t>Mixed Media Scu</w:t>
            </w:r>
            <w:r w:rsidR="0046365F">
              <w:rPr>
                <w:rStyle w:val="span"/>
                <w:rFonts w:ascii="Trebuchet MS" w:eastAsia="Trebuchet MS" w:hAnsi="Trebuchet MS" w:cs="Trebuchet MS"/>
                <w:color w:val="2A2A2A"/>
                <w:spacing w:val="10"/>
                <w:sz w:val="18"/>
                <w:szCs w:val="18"/>
              </w:rPr>
              <w:t xml:space="preserve">lpture with </w:t>
            </w:r>
            <w:r w:rsidR="002D321A">
              <w:rPr>
                <w:rStyle w:val="span"/>
                <w:rFonts w:ascii="Trebuchet MS" w:eastAsia="Trebuchet MS" w:hAnsi="Trebuchet MS" w:cs="Trebuchet MS"/>
                <w:color w:val="2A2A2A"/>
                <w:spacing w:val="10"/>
                <w:sz w:val="18"/>
                <w:szCs w:val="18"/>
              </w:rPr>
              <w:t>Artist Marco Basurto.</w:t>
            </w:r>
          </w:p>
          <w:p w14:paraId="60141EC4" w14:textId="77777777" w:rsidR="00AA08E9" w:rsidRDefault="00B95B29" w:rsidP="00B639A3">
            <w:pPr>
              <w:pStyle w:val="ListParagraph"/>
              <w:numPr>
                <w:ilvl w:val="0"/>
                <w:numId w:val="23"/>
              </w:numPr>
              <w:spacing w:line="360" w:lineRule="auto"/>
              <w:rPr>
                <w:rStyle w:val="span"/>
                <w:rFonts w:ascii="Trebuchet MS" w:eastAsia="Trebuchet MS" w:hAnsi="Trebuchet MS" w:cs="Trebuchet MS"/>
                <w:color w:val="2A2A2A"/>
                <w:spacing w:val="10"/>
                <w:sz w:val="18"/>
                <w:szCs w:val="18"/>
              </w:rPr>
            </w:pPr>
            <w:r>
              <w:rPr>
                <w:rStyle w:val="span"/>
                <w:rFonts w:ascii="Trebuchet MS" w:eastAsia="Trebuchet MS" w:hAnsi="Trebuchet MS" w:cs="Trebuchet MS"/>
                <w:color w:val="2A2A2A"/>
                <w:spacing w:val="10"/>
                <w:sz w:val="18"/>
                <w:szCs w:val="18"/>
              </w:rPr>
              <w:t>Advan</w:t>
            </w:r>
            <w:r w:rsidR="00273487">
              <w:rPr>
                <w:rStyle w:val="span"/>
                <w:rFonts w:ascii="Trebuchet MS" w:eastAsia="Trebuchet MS" w:hAnsi="Trebuchet MS" w:cs="Trebuchet MS"/>
                <w:color w:val="2A2A2A"/>
                <w:spacing w:val="10"/>
                <w:sz w:val="18"/>
                <w:szCs w:val="18"/>
              </w:rPr>
              <w:t xml:space="preserve">ced Drawing I with </w:t>
            </w:r>
            <w:r w:rsidR="00765AF7">
              <w:rPr>
                <w:rStyle w:val="span"/>
                <w:rFonts w:ascii="Trebuchet MS" w:eastAsia="Trebuchet MS" w:hAnsi="Trebuchet MS" w:cs="Trebuchet MS"/>
                <w:color w:val="2A2A2A"/>
                <w:spacing w:val="10"/>
                <w:sz w:val="18"/>
                <w:szCs w:val="18"/>
              </w:rPr>
              <w:t>Professor</w:t>
            </w:r>
            <w:r w:rsidR="006E0E83">
              <w:rPr>
                <w:rStyle w:val="span"/>
                <w:rFonts w:ascii="Trebuchet MS" w:eastAsia="Trebuchet MS" w:hAnsi="Trebuchet MS" w:cs="Trebuchet MS"/>
                <w:color w:val="2A2A2A"/>
                <w:spacing w:val="10"/>
                <w:sz w:val="18"/>
                <w:szCs w:val="18"/>
              </w:rPr>
              <w:t xml:space="preserve"> Billie</w:t>
            </w:r>
          </w:p>
          <w:p w14:paraId="621E797F" w14:textId="2F8E22D8" w:rsidR="00B95B29" w:rsidRPr="00641702" w:rsidRDefault="00641702" w:rsidP="00641702">
            <w:pPr>
              <w:spacing w:line="360" w:lineRule="auto"/>
              <w:rPr>
                <w:rStyle w:val="span"/>
                <w:rFonts w:ascii="Trebuchet MS" w:eastAsia="Trebuchet MS" w:hAnsi="Trebuchet MS" w:cs="Trebuchet MS"/>
                <w:color w:val="2A2A2A"/>
                <w:spacing w:val="10"/>
                <w:sz w:val="18"/>
                <w:szCs w:val="18"/>
              </w:rPr>
            </w:pPr>
            <w:r>
              <w:rPr>
                <w:rStyle w:val="span"/>
                <w:rFonts w:ascii="Trebuchet MS" w:eastAsia="Trebuchet MS" w:hAnsi="Trebuchet MS" w:cs="Trebuchet MS"/>
                <w:color w:val="2A2A2A"/>
                <w:spacing w:val="10"/>
                <w:sz w:val="18"/>
                <w:szCs w:val="18"/>
              </w:rPr>
              <w:t xml:space="preserve">      </w:t>
            </w:r>
            <w:r w:rsidR="006E0E83" w:rsidRPr="00641702">
              <w:rPr>
                <w:rStyle w:val="span"/>
                <w:rFonts w:ascii="Trebuchet MS" w:eastAsia="Trebuchet MS" w:hAnsi="Trebuchet MS" w:cs="Trebuchet MS"/>
                <w:color w:val="2A2A2A"/>
                <w:spacing w:val="10"/>
                <w:sz w:val="18"/>
                <w:szCs w:val="18"/>
              </w:rPr>
              <w:t xml:space="preserve"> </w:t>
            </w:r>
            <w:r w:rsidR="00765AF7" w:rsidRPr="00641702">
              <w:rPr>
                <w:rStyle w:val="span"/>
                <w:rFonts w:ascii="Trebuchet MS" w:eastAsia="Trebuchet MS" w:hAnsi="Trebuchet MS" w:cs="Trebuchet MS"/>
                <w:color w:val="2A2A2A"/>
                <w:spacing w:val="10"/>
                <w:sz w:val="18"/>
                <w:szCs w:val="18"/>
              </w:rPr>
              <w:t>G</w:t>
            </w:r>
            <w:r w:rsidR="00031BF7" w:rsidRPr="00641702">
              <w:rPr>
                <w:rStyle w:val="span"/>
                <w:rFonts w:ascii="Trebuchet MS" w:eastAsia="Trebuchet MS" w:hAnsi="Trebuchet MS" w:cs="Trebuchet MS"/>
                <w:color w:val="2A2A2A"/>
                <w:spacing w:val="10"/>
                <w:sz w:val="18"/>
                <w:szCs w:val="18"/>
              </w:rPr>
              <w:t>i</w:t>
            </w:r>
            <w:r w:rsidR="00765AF7" w:rsidRPr="00641702">
              <w:rPr>
                <w:rStyle w:val="span"/>
                <w:rFonts w:ascii="Trebuchet MS" w:eastAsia="Trebuchet MS" w:hAnsi="Trebuchet MS" w:cs="Trebuchet MS"/>
                <w:color w:val="2A2A2A"/>
                <w:spacing w:val="10"/>
                <w:sz w:val="18"/>
                <w:szCs w:val="18"/>
              </w:rPr>
              <w:t>es</w:t>
            </w:r>
            <w:r w:rsidR="006E0E83" w:rsidRPr="00641702">
              <w:rPr>
                <w:rStyle w:val="span"/>
                <w:rFonts w:ascii="Trebuchet MS" w:eastAsia="Trebuchet MS" w:hAnsi="Trebuchet MS" w:cs="Trebuchet MS"/>
                <w:color w:val="2A2A2A"/>
                <w:spacing w:val="10"/>
                <w:sz w:val="18"/>
                <w:szCs w:val="18"/>
              </w:rPr>
              <w:t>-</w:t>
            </w:r>
            <w:r w:rsidR="00765AF7" w:rsidRPr="00641702">
              <w:rPr>
                <w:rStyle w:val="span"/>
                <w:rFonts w:ascii="Trebuchet MS" w:eastAsia="Trebuchet MS" w:hAnsi="Trebuchet MS" w:cs="Trebuchet MS"/>
                <w:color w:val="2A2A2A"/>
                <w:spacing w:val="10"/>
                <w:sz w:val="18"/>
                <w:szCs w:val="18"/>
              </w:rPr>
              <w:t>Vella.</w:t>
            </w:r>
          </w:p>
          <w:p w14:paraId="5941EA99" w14:textId="709D7E5A" w:rsidR="00F13B1D" w:rsidRDefault="00F13B1D" w:rsidP="00034339">
            <w:pPr>
              <w:pStyle w:val="documentulli"/>
              <w:spacing w:line="280" w:lineRule="atLeast"/>
              <w:ind w:left="180" w:right="340"/>
              <w:rPr>
                <w:rStyle w:val="left-box"/>
                <w:rFonts w:ascii="Trebuchet MS" w:eastAsia="Trebuchet MS" w:hAnsi="Trebuchet MS" w:cs="Trebuchet MS"/>
                <w:color w:val="2A2A2A"/>
                <w:spacing w:val="10"/>
                <w:sz w:val="18"/>
                <w:szCs w:val="18"/>
              </w:rPr>
            </w:pPr>
          </w:p>
        </w:tc>
        <w:tc>
          <w:tcPr>
            <w:tcW w:w="6230" w:type="dxa"/>
            <w:tcMar>
              <w:top w:w="0" w:type="dxa"/>
              <w:left w:w="0" w:type="dxa"/>
              <w:bottom w:w="0" w:type="dxa"/>
              <w:right w:w="0" w:type="dxa"/>
            </w:tcMar>
            <w:hideMark/>
          </w:tcPr>
          <w:p w14:paraId="50D1C945" w14:textId="77777777" w:rsidR="00F13B1D" w:rsidRDefault="004003D9">
            <w:pPr>
              <w:pStyle w:val="divdocumentdivsectiontitle"/>
              <w:pBdr>
                <w:bottom w:val="single" w:sz="16" w:space="5" w:color="DADADA"/>
              </w:pBdr>
              <w:spacing w:after="140"/>
              <w:ind w:left="400"/>
              <w:rPr>
                <w:rStyle w:val="right-box"/>
                <w:b/>
                <w:bCs/>
                <w:spacing w:val="13"/>
              </w:rPr>
            </w:pPr>
            <w:r>
              <w:rPr>
                <w:rStyle w:val="right-box"/>
                <w:b/>
                <w:bCs/>
                <w:spacing w:val="13"/>
              </w:rPr>
              <w:lastRenderedPageBreak/>
              <w:t>Experience</w:t>
            </w:r>
          </w:p>
          <w:p w14:paraId="1B23462B" w14:textId="77777777" w:rsidR="00F13B1D" w:rsidRDefault="004003D9">
            <w:pPr>
              <w:pStyle w:val="divdocumentsinglecolumn"/>
              <w:spacing w:line="280" w:lineRule="atLeast"/>
              <w:ind w:left="400"/>
              <w:rPr>
                <w:rStyle w:val="right-box"/>
                <w:rFonts w:ascii="Trebuchet MS" w:eastAsia="Trebuchet MS" w:hAnsi="Trebuchet MS" w:cs="Trebuchet MS"/>
                <w:color w:val="2A2A2A"/>
                <w:sz w:val="18"/>
                <w:szCs w:val="18"/>
              </w:rPr>
            </w:pPr>
            <w:r>
              <w:rPr>
                <w:rStyle w:val="divdocumentcompanyname"/>
                <w:rFonts w:ascii="Trebuchet MS" w:eastAsia="Trebuchet MS" w:hAnsi="Trebuchet MS" w:cs="Trebuchet MS"/>
                <w:b/>
                <w:bCs/>
                <w:color w:val="2A2A2A"/>
              </w:rPr>
              <w:t>Rockford dance company</w:t>
            </w:r>
            <w:r>
              <w:rPr>
                <w:rStyle w:val="singlecolumnspanpaddedlinenth-child1"/>
                <w:rFonts w:ascii="Trebuchet MS" w:eastAsia="Trebuchet MS" w:hAnsi="Trebuchet MS" w:cs="Trebuchet MS"/>
                <w:color w:val="2A2A2A"/>
                <w:sz w:val="18"/>
                <w:szCs w:val="18"/>
              </w:rPr>
              <w:t xml:space="preserve"> </w:t>
            </w:r>
          </w:p>
          <w:p w14:paraId="33479AE4" w14:textId="2EDBD4AD" w:rsidR="00F13B1D" w:rsidRDefault="004003D9">
            <w:pPr>
              <w:pStyle w:val="paddedline"/>
              <w:spacing w:line="280" w:lineRule="atLeast"/>
              <w:ind w:left="400"/>
              <w:rPr>
                <w:rStyle w:val="right-box"/>
                <w:rFonts w:ascii="Trebuchet MS" w:eastAsia="Trebuchet MS" w:hAnsi="Trebuchet MS" w:cs="Trebuchet MS"/>
                <w:i/>
                <w:iCs/>
                <w:color w:val="2A2A2A"/>
                <w:spacing w:val="10"/>
                <w:sz w:val="18"/>
                <w:szCs w:val="18"/>
              </w:rPr>
            </w:pPr>
            <w:r>
              <w:rPr>
                <w:rStyle w:val="span"/>
                <w:rFonts w:ascii="Trebuchet MS" w:eastAsia="Trebuchet MS" w:hAnsi="Trebuchet MS" w:cs="Trebuchet MS"/>
                <w:i/>
                <w:iCs/>
                <w:color w:val="2A2A2A"/>
                <w:spacing w:val="10"/>
                <w:sz w:val="18"/>
                <w:szCs w:val="18"/>
              </w:rPr>
              <w:t>Full Dance Company Member</w:t>
            </w:r>
            <w:r>
              <w:rPr>
                <w:rStyle w:val="right-box"/>
                <w:rFonts w:ascii="Trebuchet MS" w:eastAsia="Trebuchet MS" w:hAnsi="Trebuchet MS" w:cs="Trebuchet MS"/>
                <w:i/>
                <w:iCs/>
                <w:color w:val="2A2A2A"/>
                <w:spacing w:val="10"/>
                <w:sz w:val="18"/>
                <w:szCs w:val="18"/>
              </w:rPr>
              <w:t xml:space="preserve"> </w:t>
            </w:r>
            <w:r>
              <w:rPr>
                <w:rStyle w:val="span"/>
                <w:rFonts w:ascii="Trebuchet MS" w:eastAsia="Trebuchet MS" w:hAnsi="Trebuchet MS" w:cs="Trebuchet MS"/>
                <w:i/>
                <w:iCs/>
                <w:color w:val="2A2A2A"/>
                <w:spacing w:val="10"/>
                <w:sz w:val="18"/>
                <w:szCs w:val="18"/>
              </w:rPr>
              <w:t> </w:t>
            </w:r>
            <w:r>
              <w:rPr>
                <w:rStyle w:val="datesWrapper"/>
                <w:rFonts w:ascii="Trebuchet MS" w:eastAsia="Trebuchet MS" w:hAnsi="Trebuchet MS" w:cs="Trebuchet MS"/>
                <w:i/>
                <w:iCs/>
                <w:color w:val="2A2A2A"/>
                <w:spacing w:val="10"/>
                <w:sz w:val="18"/>
                <w:szCs w:val="18"/>
              </w:rPr>
              <w:t xml:space="preserve"> </w:t>
            </w:r>
            <w:r>
              <w:rPr>
                <w:rStyle w:val="span"/>
                <w:rFonts w:ascii="Trebuchet MS" w:eastAsia="Trebuchet MS" w:hAnsi="Trebuchet MS" w:cs="Trebuchet MS"/>
                <w:i/>
                <w:iCs/>
                <w:color w:val="2A2A2A"/>
                <w:spacing w:val="10"/>
                <w:sz w:val="18"/>
                <w:szCs w:val="18"/>
              </w:rPr>
              <w:t>01/2014 to 01/201</w:t>
            </w:r>
            <w:r w:rsidR="00884AF3">
              <w:rPr>
                <w:rStyle w:val="span"/>
                <w:rFonts w:ascii="Trebuchet MS" w:eastAsia="Trebuchet MS" w:hAnsi="Trebuchet MS" w:cs="Trebuchet MS"/>
                <w:i/>
                <w:iCs/>
                <w:color w:val="2A2A2A"/>
                <w:spacing w:val="10"/>
                <w:sz w:val="18"/>
                <w:szCs w:val="18"/>
              </w:rPr>
              <w:t>8</w:t>
            </w:r>
            <w:r>
              <w:rPr>
                <w:rStyle w:val="datesWrapper"/>
                <w:rFonts w:ascii="Trebuchet MS" w:eastAsia="Trebuchet MS" w:hAnsi="Trebuchet MS" w:cs="Trebuchet MS"/>
                <w:i/>
                <w:iCs/>
                <w:color w:val="2A2A2A"/>
                <w:spacing w:val="10"/>
                <w:sz w:val="18"/>
                <w:szCs w:val="18"/>
              </w:rPr>
              <w:t xml:space="preserve"> </w:t>
            </w:r>
          </w:p>
          <w:p w14:paraId="5D0DEA4D" w14:textId="78B0B6C8" w:rsidR="00F13B1D" w:rsidRDefault="004003D9">
            <w:pPr>
              <w:pStyle w:val="documentulli"/>
              <w:numPr>
                <w:ilvl w:val="0"/>
                <w:numId w:val="5"/>
              </w:numPr>
              <w:spacing w:before="60"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 xml:space="preserve">Performances </w:t>
            </w:r>
            <w:r w:rsidR="008E5B1C">
              <w:rPr>
                <w:rStyle w:val="right-box"/>
                <w:rFonts w:ascii="Trebuchet MS" w:eastAsia="Trebuchet MS" w:hAnsi="Trebuchet MS" w:cs="Trebuchet MS"/>
                <w:color w:val="2A2A2A"/>
                <w:spacing w:val="10"/>
                <w:sz w:val="18"/>
                <w:szCs w:val="18"/>
              </w:rPr>
              <w:t>–</w:t>
            </w:r>
            <w:r>
              <w:rPr>
                <w:rStyle w:val="right-box"/>
                <w:rFonts w:ascii="Trebuchet MS" w:eastAsia="Trebuchet MS" w:hAnsi="Trebuchet MS" w:cs="Trebuchet MS"/>
                <w:color w:val="2A2A2A"/>
                <w:spacing w:val="10"/>
                <w:sz w:val="18"/>
                <w:szCs w:val="18"/>
              </w:rPr>
              <w:t xml:space="preserve"> Dracula</w:t>
            </w:r>
            <w:r w:rsidR="008E5B1C">
              <w:rPr>
                <w:rStyle w:val="right-box"/>
                <w:rFonts w:ascii="Trebuchet MS" w:eastAsia="Trebuchet MS" w:hAnsi="Trebuchet MS" w:cs="Trebuchet MS"/>
                <w:color w:val="2A2A2A"/>
                <w:spacing w:val="10"/>
                <w:sz w:val="18"/>
                <w:szCs w:val="18"/>
              </w:rPr>
              <w:t xml:space="preserve">, </w:t>
            </w:r>
            <w:r w:rsidR="00D31D11">
              <w:rPr>
                <w:rStyle w:val="right-box"/>
                <w:rFonts w:ascii="Trebuchet MS" w:eastAsia="Trebuchet MS" w:hAnsi="Trebuchet MS" w:cs="Trebuchet MS"/>
                <w:color w:val="2A2A2A"/>
                <w:spacing w:val="10"/>
                <w:sz w:val="18"/>
                <w:szCs w:val="18"/>
              </w:rPr>
              <w:t xml:space="preserve">Anansi </w:t>
            </w:r>
            <w:r w:rsidR="008E5B1C">
              <w:rPr>
                <w:rStyle w:val="right-box"/>
                <w:rFonts w:ascii="Trebuchet MS" w:eastAsia="Trebuchet MS" w:hAnsi="Trebuchet MS" w:cs="Trebuchet MS"/>
                <w:color w:val="2A2A2A"/>
                <w:spacing w:val="10"/>
                <w:sz w:val="18"/>
                <w:szCs w:val="18"/>
              </w:rPr>
              <w:t>Ballet. Snow</w:t>
            </w:r>
            <w:r>
              <w:rPr>
                <w:rStyle w:val="right-box"/>
                <w:rFonts w:ascii="Trebuchet MS" w:eastAsia="Trebuchet MS" w:hAnsi="Trebuchet MS" w:cs="Trebuchet MS"/>
                <w:color w:val="2A2A2A"/>
                <w:spacing w:val="10"/>
                <w:sz w:val="18"/>
                <w:szCs w:val="18"/>
              </w:rPr>
              <w:t xml:space="preserve"> white</w:t>
            </w:r>
            <w:r w:rsidR="008E5B1C">
              <w:rPr>
                <w:rStyle w:val="right-box"/>
                <w:rFonts w:ascii="Trebuchet MS" w:eastAsia="Trebuchet MS" w:hAnsi="Trebuchet MS" w:cs="Trebuchet MS"/>
                <w:color w:val="2A2A2A"/>
                <w:spacing w:val="10"/>
                <w:sz w:val="18"/>
                <w:szCs w:val="18"/>
              </w:rPr>
              <w:t xml:space="preserve">, </w:t>
            </w:r>
            <w:proofErr w:type="spellStart"/>
            <w:r w:rsidR="008E5B1C" w:rsidRPr="008E5B1C">
              <w:rPr>
                <w:rStyle w:val="right-box"/>
                <w:rFonts w:ascii="Trebuchet MS" w:eastAsia="Trebuchet MS" w:hAnsi="Trebuchet MS" w:cs="Trebuchet MS"/>
                <w:color w:val="2A2A2A"/>
                <w:spacing w:val="10"/>
                <w:sz w:val="18"/>
                <w:szCs w:val="18"/>
              </w:rPr>
              <w:t>Cipollino</w:t>
            </w:r>
            <w:proofErr w:type="spellEnd"/>
            <w:r w:rsidR="008E5B1C">
              <w:rPr>
                <w:rStyle w:val="right-box"/>
                <w:rFonts w:ascii="Trebuchet MS" w:eastAsia="Trebuchet MS" w:hAnsi="Trebuchet MS" w:cs="Trebuchet MS"/>
                <w:color w:val="2A2A2A"/>
                <w:spacing w:val="10"/>
                <w:sz w:val="18"/>
                <w:szCs w:val="18"/>
              </w:rPr>
              <w:t>,</w:t>
            </w:r>
            <w:r w:rsidR="008E5B1C" w:rsidRPr="008E5B1C">
              <w:rPr>
                <w:rStyle w:val="right-box"/>
                <w:rFonts w:ascii="Trebuchet MS" w:eastAsia="Trebuchet MS" w:hAnsi="Trebuchet MS" w:cs="Trebuchet MS"/>
                <w:color w:val="2A2A2A"/>
                <w:spacing w:val="10"/>
                <w:sz w:val="18"/>
                <w:szCs w:val="18"/>
              </w:rPr>
              <w:t xml:space="preserve"> </w:t>
            </w:r>
            <w:r w:rsidR="00D31D11">
              <w:rPr>
                <w:rStyle w:val="right-box"/>
                <w:rFonts w:ascii="Trebuchet MS" w:eastAsia="Trebuchet MS" w:hAnsi="Trebuchet MS" w:cs="Trebuchet MS"/>
                <w:color w:val="2A2A2A"/>
                <w:spacing w:val="10"/>
                <w:sz w:val="18"/>
                <w:szCs w:val="18"/>
              </w:rPr>
              <w:t>N</w:t>
            </w:r>
            <w:r>
              <w:rPr>
                <w:rStyle w:val="right-box"/>
                <w:rFonts w:ascii="Trebuchet MS" w:eastAsia="Trebuchet MS" w:hAnsi="Trebuchet MS" w:cs="Trebuchet MS"/>
                <w:color w:val="2A2A2A"/>
                <w:spacing w:val="10"/>
                <w:sz w:val="18"/>
                <w:szCs w:val="18"/>
              </w:rPr>
              <w:t>utcracke</w:t>
            </w:r>
            <w:r w:rsidR="008E5B1C">
              <w:rPr>
                <w:rStyle w:val="right-box"/>
                <w:rFonts w:ascii="Trebuchet MS" w:eastAsia="Trebuchet MS" w:hAnsi="Trebuchet MS" w:cs="Trebuchet MS"/>
                <w:color w:val="2A2A2A"/>
                <w:spacing w:val="10"/>
                <w:sz w:val="18"/>
                <w:szCs w:val="18"/>
              </w:rPr>
              <w:t>r,</w:t>
            </w:r>
            <w:r>
              <w:rPr>
                <w:rStyle w:val="right-box"/>
                <w:rFonts w:ascii="Trebuchet MS" w:eastAsia="Trebuchet MS" w:hAnsi="Trebuchet MS" w:cs="Trebuchet MS"/>
                <w:color w:val="2A2A2A"/>
                <w:spacing w:val="10"/>
                <w:sz w:val="18"/>
                <w:szCs w:val="18"/>
              </w:rPr>
              <w:t xml:space="preserve"> 2014-201</w:t>
            </w:r>
            <w:r w:rsidR="00884AF3">
              <w:rPr>
                <w:rStyle w:val="right-box"/>
                <w:rFonts w:ascii="Trebuchet MS" w:eastAsia="Trebuchet MS" w:hAnsi="Trebuchet MS" w:cs="Trebuchet MS"/>
                <w:color w:val="2A2A2A"/>
                <w:spacing w:val="10"/>
                <w:sz w:val="18"/>
                <w:szCs w:val="18"/>
              </w:rPr>
              <w:t>8</w:t>
            </w:r>
          </w:p>
          <w:p w14:paraId="79E28521" w14:textId="77777777" w:rsidR="00F13B1D" w:rsidRDefault="004003D9">
            <w:pPr>
              <w:pStyle w:val="divdocumentsinglecolumn"/>
              <w:spacing w:before="300" w:line="280" w:lineRule="atLeast"/>
              <w:ind w:left="400"/>
              <w:rPr>
                <w:rStyle w:val="right-box"/>
                <w:rFonts w:ascii="Trebuchet MS" w:eastAsia="Trebuchet MS" w:hAnsi="Trebuchet MS" w:cs="Trebuchet MS"/>
                <w:color w:val="2A2A2A"/>
                <w:sz w:val="18"/>
                <w:szCs w:val="18"/>
              </w:rPr>
            </w:pPr>
            <w:r>
              <w:rPr>
                <w:rStyle w:val="divdocumentcompanyname"/>
                <w:rFonts w:ascii="Trebuchet MS" w:eastAsia="Trebuchet MS" w:hAnsi="Trebuchet MS" w:cs="Trebuchet MS"/>
                <w:b/>
                <w:bCs/>
                <w:color w:val="2A2A2A"/>
              </w:rPr>
              <w:t>Beth flower dance company</w:t>
            </w:r>
            <w:r>
              <w:rPr>
                <w:rStyle w:val="singlecolumnspanpaddedlinenth-child1"/>
                <w:rFonts w:ascii="Trebuchet MS" w:eastAsia="Trebuchet MS" w:hAnsi="Trebuchet MS" w:cs="Trebuchet MS"/>
                <w:color w:val="2A2A2A"/>
                <w:sz w:val="18"/>
                <w:szCs w:val="18"/>
              </w:rPr>
              <w:t xml:space="preserve"> </w:t>
            </w:r>
          </w:p>
          <w:p w14:paraId="72AB5082" w14:textId="77777777" w:rsidR="00C4509D" w:rsidRDefault="004003D9">
            <w:pPr>
              <w:pStyle w:val="paddedline"/>
              <w:spacing w:line="280" w:lineRule="atLeast"/>
              <w:ind w:left="400"/>
              <w:rPr>
                <w:rStyle w:val="span"/>
                <w:rFonts w:ascii="Trebuchet MS" w:eastAsia="Trebuchet MS" w:hAnsi="Trebuchet MS" w:cs="Trebuchet MS"/>
                <w:i/>
                <w:iCs/>
                <w:color w:val="2A2A2A"/>
                <w:spacing w:val="10"/>
                <w:sz w:val="18"/>
                <w:szCs w:val="18"/>
              </w:rPr>
            </w:pPr>
            <w:r>
              <w:rPr>
                <w:rStyle w:val="span"/>
                <w:rFonts w:ascii="Trebuchet MS" w:eastAsia="Trebuchet MS" w:hAnsi="Trebuchet MS" w:cs="Trebuchet MS"/>
                <w:i/>
                <w:iCs/>
                <w:color w:val="2A2A2A"/>
                <w:spacing w:val="10"/>
                <w:sz w:val="18"/>
                <w:szCs w:val="18"/>
              </w:rPr>
              <w:t xml:space="preserve">Beth flower dance company </w:t>
            </w:r>
          </w:p>
          <w:p w14:paraId="021A382E" w14:textId="66240F4E" w:rsidR="00F13B1D" w:rsidRDefault="00C4509D">
            <w:pPr>
              <w:pStyle w:val="paddedline"/>
              <w:spacing w:line="280" w:lineRule="atLeast"/>
              <w:ind w:left="400"/>
              <w:rPr>
                <w:rStyle w:val="datesWrapper"/>
                <w:rFonts w:ascii="Trebuchet MS" w:eastAsia="Trebuchet MS" w:hAnsi="Trebuchet MS" w:cs="Trebuchet MS"/>
                <w:i/>
                <w:iCs/>
                <w:color w:val="2A2A2A"/>
                <w:spacing w:val="10"/>
                <w:sz w:val="18"/>
                <w:szCs w:val="18"/>
              </w:rPr>
            </w:pPr>
            <w:r>
              <w:rPr>
                <w:rStyle w:val="span"/>
                <w:rFonts w:ascii="Trebuchet MS" w:eastAsia="Trebuchet MS" w:hAnsi="Trebuchet MS" w:cs="Trebuchet MS"/>
                <w:i/>
                <w:iCs/>
                <w:color w:val="2A2A2A"/>
                <w:spacing w:val="10"/>
                <w:sz w:val="18"/>
                <w:szCs w:val="18"/>
              </w:rPr>
              <w:t>Performance</w:t>
            </w:r>
            <w:r>
              <w:rPr>
                <w:rStyle w:val="right-box"/>
                <w:rFonts w:eastAsia="Trebuchet MS"/>
              </w:rPr>
              <w:t>s</w:t>
            </w:r>
            <w:r>
              <w:rPr>
                <w:rStyle w:val="span"/>
                <w:rFonts w:ascii="Trebuchet MS" w:eastAsia="Trebuchet MS" w:hAnsi="Trebuchet MS" w:cs="Trebuchet MS"/>
                <w:i/>
                <w:iCs/>
                <w:color w:val="2A2A2A"/>
                <w:spacing w:val="10"/>
                <w:sz w:val="18"/>
                <w:szCs w:val="18"/>
              </w:rPr>
              <w:t xml:space="preserve"> </w:t>
            </w:r>
            <w:r>
              <w:rPr>
                <w:rStyle w:val="datesWrapper"/>
                <w:rFonts w:ascii="Trebuchet MS" w:eastAsia="Trebuchet MS" w:hAnsi="Trebuchet MS" w:cs="Trebuchet MS"/>
                <w:i/>
                <w:iCs/>
                <w:color w:val="2A2A2A"/>
                <w:spacing w:val="10"/>
                <w:sz w:val="18"/>
                <w:szCs w:val="18"/>
              </w:rPr>
              <w:t>01</w:t>
            </w:r>
            <w:r w:rsidR="004003D9">
              <w:rPr>
                <w:rStyle w:val="span"/>
                <w:rFonts w:ascii="Trebuchet MS" w:eastAsia="Trebuchet MS" w:hAnsi="Trebuchet MS" w:cs="Trebuchet MS"/>
                <w:i/>
                <w:iCs/>
                <w:color w:val="2A2A2A"/>
                <w:spacing w:val="10"/>
                <w:sz w:val="18"/>
                <w:szCs w:val="18"/>
              </w:rPr>
              <w:t>/2017 to 01/2022</w:t>
            </w:r>
            <w:r w:rsidR="004003D9">
              <w:rPr>
                <w:rStyle w:val="datesWrapper"/>
                <w:rFonts w:ascii="Trebuchet MS" w:eastAsia="Trebuchet MS" w:hAnsi="Trebuchet MS" w:cs="Trebuchet MS"/>
                <w:i/>
                <w:iCs/>
                <w:color w:val="2A2A2A"/>
                <w:spacing w:val="10"/>
                <w:sz w:val="18"/>
                <w:szCs w:val="18"/>
              </w:rPr>
              <w:t xml:space="preserve"> </w:t>
            </w:r>
          </w:p>
          <w:p w14:paraId="1CA27914" w14:textId="7562706C" w:rsidR="00C4509D" w:rsidRDefault="00C4509D" w:rsidP="00C4509D">
            <w:pPr>
              <w:pStyle w:val="paddedline"/>
              <w:numPr>
                <w:ilvl w:val="0"/>
                <w:numId w:val="6"/>
              </w:numPr>
              <w:spacing w:line="280" w:lineRule="atLeast"/>
              <w:jc w:val="both"/>
              <w:rPr>
                <w:rStyle w:val="right-box"/>
                <w:rFonts w:ascii="Trebuchet MS" w:eastAsia="Trebuchet MS" w:hAnsi="Trebuchet MS" w:cs="Trebuchet MS"/>
                <w:i/>
                <w:iCs/>
                <w:color w:val="2A2A2A"/>
                <w:spacing w:val="10"/>
                <w:sz w:val="18"/>
                <w:szCs w:val="18"/>
              </w:rPr>
            </w:pPr>
            <w:r w:rsidRPr="00C4509D">
              <w:rPr>
                <w:rStyle w:val="right-box"/>
                <w:rFonts w:ascii="Trebuchet MS" w:eastAsia="Trebuchet MS" w:hAnsi="Trebuchet MS" w:cs="Trebuchet MS"/>
                <w:i/>
                <w:iCs/>
                <w:color w:val="2A2A2A"/>
                <w:spacing w:val="10"/>
                <w:sz w:val="18"/>
                <w:szCs w:val="18"/>
              </w:rPr>
              <w:t>The Nutcracker</w:t>
            </w:r>
            <w:r w:rsidR="008E5B1C">
              <w:rPr>
                <w:rStyle w:val="right-box"/>
                <w:rFonts w:ascii="Trebuchet MS" w:eastAsia="Trebuchet MS" w:hAnsi="Trebuchet MS" w:cs="Trebuchet MS"/>
                <w:i/>
                <w:iCs/>
                <w:color w:val="2A2A2A"/>
                <w:spacing w:val="10"/>
                <w:sz w:val="18"/>
                <w:szCs w:val="18"/>
              </w:rPr>
              <w:t xml:space="preserve"> performance 2021/</w:t>
            </w:r>
          </w:p>
          <w:p w14:paraId="316F14A4" w14:textId="74FD7305" w:rsidR="008E5B1C" w:rsidRDefault="008E5B1C" w:rsidP="00C4509D">
            <w:pPr>
              <w:pStyle w:val="paddedline"/>
              <w:numPr>
                <w:ilvl w:val="0"/>
                <w:numId w:val="6"/>
              </w:numPr>
              <w:spacing w:line="280" w:lineRule="atLeast"/>
              <w:jc w:val="both"/>
              <w:rPr>
                <w:rStyle w:val="right-box"/>
                <w:rFonts w:ascii="Trebuchet MS" w:eastAsia="Trebuchet MS" w:hAnsi="Trebuchet MS" w:cs="Trebuchet MS"/>
                <w:i/>
                <w:iCs/>
                <w:color w:val="2A2A2A"/>
                <w:spacing w:val="10"/>
                <w:sz w:val="18"/>
                <w:szCs w:val="18"/>
              </w:rPr>
            </w:pPr>
            <w:r w:rsidRPr="008E5B1C">
              <w:rPr>
                <w:rStyle w:val="right-box"/>
                <w:rFonts w:ascii="Trebuchet MS" w:eastAsia="Trebuchet MS" w:hAnsi="Trebuchet MS" w:cs="Trebuchet MS"/>
                <w:i/>
                <w:iCs/>
                <w:color w:val="2A2A2A"/>
                <w:spacing w:val="10"/>
                <w:sz w:val="18"/>
                <w:szCs w:val="18"/>
              </w:rPr>
              <w:t>Sleeping Beauty</w:t>
            </w:r>
            <w:r>
              <w:rPr>
                <w:rStyle w:val="right-box"/>
                <w:rFonts w:ascii="Trebuchet MS" w:eastAsia="Trebuchet MS" w:hAnsi="Trebuchet MS" w:cs="Trebuchet MS"/>
                <w:i/>
                <w:iCs/>
                <w:color w:val="2A2A2A"/>
                <w:spacing w:val="10"/>
                <w:sz w:val="18"/>
                <w:szCs w:val="18"/>
              </w:rPr>
              <w:t>/2022/</w:t>
            </w:r>
          </w:p>
          <w:p w14:paraId="42E9F37C" w14:textId="77777777" w:rsidR="00F13B1D" w:rsidRDefault="004003D9">
            <w:pPr>
              <w:pStyle w:val="documentulli"/>
              <w:numPr>
                <w:ilvl w:val="0"/>
                <w:numId w:val="6"/>
              </w:numPr>
              <w:spacing w:before="60"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Summer performance 2023 Grease / - Beth flower dance company 2020 lead role Michael Jackson</w:t>
            </w:r>
          </w:p>
          <w:p w14:paraId="242EAD6C" w14:textId="77777777" w:rsidR="00F13B1D" w:rsidRDefault="004003D9">
            <w:pPr>
              <w:pStyle w:val="documentulli"/>
              <w:numPr>
                <w:ilvl w:val="0"/>
                <w:numId w:val="6"/>
              </w:numPr>
              <w:spacing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Dimensions Dance Academy performance/Coppelia 2019</w:t>
            </w:r>
          </w:p>
          <w:p w14:paraId="2DBFDCC1" w14:textId="77777777" w:rsidR="00F13B1D" w:rsidRDefault="004003D9">
            <w:pPr>
              <w:pStyle w:val="divdocumentsinglecolumn"/>
              <w:spacing w:before="300" w:line="280" w:lineRule="atLeast"/>
              <w:ind w:left="400"/>
              <w:rPr>
                <w:rStyle w:val="right-box"/>
                <w:rFonts w:ascii="Trebuchet MS" w:eastAsia="Trebuchet MS" w:hAnsi="Trebuchet MS" w:cs="Trebuchet MS"/>
                <w:color w:val="2A2A2A"/>
                <w:sz w:val="18"/>
                <w:szCs w:val="18"/>
              </w:rPr>
            </w:pPr>
            <w:r>
              <w:rPr>
                <w:rStyle w:val="divdocumentcompanyname"/>
                <w:rFonts w:ascii="Trebuchet MS" w:eastAsia="Trebuchet MS" w:hAnsi="Trebuchet MS" w:cs="Trebuchet MS"/>
                <w:b/>
                <w:bCs/>
                <w:color w:val="2A2A2A"/>
              </w:rPr>
              <w:t>Boys &amp; girls club</w:t>
            </w:r>
            <w:r>
              <w:rPr>
                <w:rStyle w:val="singlecolumnspanpaddedlinenth-child1"/>
                <w:rFonts w:ascii="Trebuchet MS" w:eastAsia="Trebuchet MS" w:hAnsi="Trebuchet MS" w:cs="Trebuchet MS"/>
                <w:color w:val="2A2A2A"/>
                <w:sz w:val="18"/>
                <w:szCs w:val="18"/>
              </w:rPr>
              <w:t xml:space="preserve"> </w:t>
            </w:r>
          </w:p>
          <w:p w14:paraId="3484ADC2" w14:textId="0D1A904A" w:rsidR="00F13B1D" w:rsidRDefault="004003D9">
            <w:pPr>
              <w:pStyle w:val="paddedline"/>
              <w:spacing w:line="280" w:lineRule="atLeast"/>
              <w:ind w:left="400"/>
              <w:rPr>
                <w:rStyle w:val="right-box"/>
                <w:rFonts w:ascii="Trebuchet MS" w:eastAsia="Trebuchet MS" w:hAnsi="Trebuchet MS" w:cs="Trebuchet MS"/>
                <w:i/>
                <w:iCs/>
                <w:color w:val="2A2A2A"/>
                <w:spacing w:val="10"/>
                <w:sz w:val="18"/>
                <w:szCs w:val="18"/>
              </w:rPr>
            </w:pPr>
            <w:r>
              <w:rPr>
                <w:rStyle w:val="span"/>
                <w:rFonts w:ascii="Trebuchet MS" w:eastAsia="Trebuchet MS" w:hAnsi="Trebuchet MS" w:cs="Trebuchet MS"/>
                <w:i/>
                <w:iCs/>
                <w:color w:val="2A2A2A"/>
                <w:spacing w:val="10"/>
                <w:sz w:val="18"/>
                <w:szCs w:val="18"/>
              </w:rPr>
              <w:t xml:space="preserve">Teaching </w:t>
            </w:r>
            <w:r w:rsidR="00F73B74">
              <w:rPr>
                <w:rStyle w:val="span"/>
                <w:rFonts w:ascii="Trebuchet MS" w:eastAsia="Trebuchet MS" w:hAnsi="Trebuchet MS" w:cs="Trebuchet MS"/>
                <w:i/>
                <w:iCs/>
                <w:color w:val="2A2A2A"/>
                <w:spacing w:val="10"/>
                <w:sz w:val="18"/>
                <w:szCs w:val="18"/>
              </w:rPr>
              <w:t>experience</w:t>
            </w:r>
            <w:r w:rsidR="00F73B74">
              <w:rPr>
                <w:rStyle w:val="right-box"/>
                <w:rFonts w:eastAsia="Trebuchet MS"/>
              </w:rPr>
              <w:t xml:space="preserve"> </w:t>
            </w:r>
            <w:r w:rsidR="00F73B74">
              <w:rPr>
                <w:rStyle w:val="datesWrapper"/>
                <w:rFonts w:ascii="Trebuchet MS" w:eastAsia="Trebuchet MS" w:hAnsi="Trebuchet MS" w:cs="Trebuchet MS"/>
                <w:i/>
                <w:iCs/>
                <w:color w:val="2A2A2A"/>
                <w:spacing w:val="10"/>
                <w:sz w:val="18"/>
                <w:szCs w:val="18"/>
              </w:rPr>
              <w:t>01</w:t>
            </w:r>
            <w:r>
              <w:rPr>
                <w:rStyle w:val="span"/>
                <w:rFonts w:ascii="Trebuchet MS" w:eastAsia="Trebuchet MS" w:hAnsi="Trebuchet MS" w:cs="Trebuchet MS"/>
                <w:i/>
                <w:iCs/>
                <w:color w:val="2A2A2A"/>
                <w:spacing w:val="10"/>
                <w:sz w:val="18"/>
                <w:szCs w:val="18"/>
              </w:rPr>
              <w:t>/2017 to 01/2020</w:t>
            </w:r>
            <w:r>
              <w:rPr>
                <w:rStyle w:val="datesWrapper"/>
                <w:rFonts w:ascii="Trebuchet MS" w:eastAsia="Trebuchet MS" w:hAnsi="Trebuchet MS" w:cs="Trebuchet MS"/>
                <w:i/>
                <w:iCs/>
                <w:color w:val="2A2A2A"/>
                <w:spacing w:val="10"/>
                <w:sz w:val="18"/>
                <w:szCs w:val="18"/>
              </w:rPr>
              <w:t xml:space="preserve"> </w:t>
            </w:r>
          </w:p>
          <w:p w14:paraId="6556B036" w14:textId="2220603A" w:rsidR="00B7758F" w:rsidRDefault="004003D9" w:rsidP="00B7758F">
            <w:pPr>
              <w:pStyle w:val="documentulli"/>
              <w:numPr>
                <w:ilvl w:val="0"/>
                <w:numId w:val="7"/>
              </w:numPr>
              <w:spacing w:before="60"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Taught dance to elementary &amp; middle school 5-14 after school program</w:t>
            </w:r>
          </w:p>
          <w:p w14:paraId="72CAEC5B" w14:textId="77777777" w:rsidR="00B7758F" w:rsidRPr="00B7758F" w:rsidRDefault="00B7758F" w:rsidP="00B7758F">
            <w:pPr>
              <w:pStyle w:val="documentulli"/>
              <w:spacing w:before="60" w:line="280" w:lineRule="atLeast"/>
              <w:ind w:left="580"/>
              <w:rPr>
                <w:rStyle w:val="right-box"/>
                <w:rFonts w:ascii="Trebuchet MS" w:eastAsia="Trebuchet MS" w:hAnsi="Trebuchet MS" w:cs="Trebuchet MS"/>
                <w:color w:val="2A2A2A"/>
                <w:spacing w:val="10"/>
                <w:sz w:val="18"/>
                <w:szCs w:val="18"/>
              </w:rPr>
            </w:pPr>
          </w:p>
          <w:p w14:paraId="730A3F92" w14:textId="23549E78" w:rsidR="00F13B1D" w:rsidRPr="00B7758F" w:rsidRDefault="004003D9" w:rsidP="00B7758F">
            <w:pPr>
              <w:pStyle w:val="documentulli"/>
              <w:spacing w:before="60" w:line="280" w:lineRule="atLeast"/>
              <w:ind w:left="580"/>
              <w:rPr>
                <w:rStyle w:val="right-box"/>
                <w:rFonts w:ascii="Trebuchet MS" w:eastAsia="Trebuchet MS" w:hAnsi="Trebuchet MS" w:cs="Trebuchet MS"/>
                <w:color w:val="2A2A2A"/>
                <w:spacing w:val="10"/>
                <w:sz w:val="18"/>
                <w:szCs w:val="18"/>
              </w:rPr>
            </w:pPr>
            <w:r w:rsidRPr="00B7758F">
              <w:rPr>
                <w:rStyle w:val="divdocumentcompanyname"/>
                <w:rFonts w:ascii="Trebuchet MS" w:eastAsia="Trebuchet MS" w:hAnsi="Trebuchet MS" w:cs="Trebuchet MS"/>
                <w:b/>
                <w:bCs/>
                <w:color w:val="2A2A2A"/>
              </w:rPr>
              <w:t>ST. Elizabeth community center</w:t>
            </w:r>
            <w:r w:rsidRPr="00B7758F">
              <w:rPr>
                <w:rStyle w:val="singlecolumnspanpaddedlinenth-child1"/>
                <w:rFonts w:ascii="Trebuchet MS" w:eastAsia="Trebuchet MS" w:hAnsi="Trebuchet MS" w:cs="Trebuchet MS"/>
                <w:color w:val="2A2A2A"/>
                <w:sz w:val="18"/>
                <w:szCs w:val="18"/>
              </w:rPr>
              <w:t xml:space="preserve"> </w:t>
            </w:r>
          </w:p>
          <w:p w14:paraId="6B35CA02" w14:textId="77777777" w:rsidR="00F13B1D" w:rsidRDefault="004003D9">
            <w:pPr>
              <w:pStyle w:val="paddedline"/>
              <w:spacing w:line="280" w:lineRule="atLeast"/>
              <w:ind w:left="400"/>
              <w:rPr>
                <w:rStyle w:val="right-box"/>
                <w:rFonts w:ascii="Trebuchet MS" w:eastAsia="Trebuchet MS" w:hAnsi="Trebuchet MS" w:cs="Trebuchet MS"/>
                <w:i/>
                <w:iCs/>
                <w:color w:val="2A2A2A"/>
                <w:spacing w:val="10"/>
                <w:sz w:val="18"/>
                <w:szCs w:val="18"/>
              </w:rPr>
            </w:pPr>
            <w:r>
              <w:rPr>
                <w:rStyle w:val="span"/>
                <w:rFonts w:ascii="Trebuchet MS" w:eastAsia="Trebuchet MS" w:hAnsi="Trebuchet MS" w:cs="Trebuchet MS"/>
                <w:i/>
                <w:iCs/>
                <w:color w:val="2A2A2A"/>
                <w:spacing w:val="10"/>
                <w:sz w:val="18"/>
                <w:szCs w:val="18"/>
              </w:rPr>
              <w:t>Teaching experience</w:t>
            </w:r>
            <w:r>
              <w:rPr>
                <w:rStyle w:val="right-box"/>
                <w:rFonts w:ascii="Trebuchet MS" w:eastAsia="Trebuchet MS" w:hAnsi="Trebuchet MS" w:cs="Trebuchet MS"/>
                <w:i/>
                <w:iCs/>
                <w:color w:val="2A2A2A"/>
                <w:spacing w:val="10"/>
                <w:sz w:val="18"/>
                <w:szCs w:val="18"/>
              </w:rPr>
              <w:t xml:space="preserve"> </w:t>
            </w:r>
          </w:p>
          <w:p w14:paraId="0993A63E" w14:textId="37410860" w:rsidR="00F13B1D" w:rsidRDefault="004003D9">
            <w:pPr>
              <w:pStyle w:val="documentulli"/>
              <w:numPr>
                <w:ilvl w:val="0"/>
                <w:numId w:val="8"/>
              </w:numPr>
              <w:spacing w:before="60"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After school program t</w:t>
            </w:r>
            <w:r w:rsidR="00C4509D">
              <w:rPr>
                <w:rStyle w:val="right-box"/>
                <w:rFonts w:ascii="Trebuchet MS" w:eastAsia="Trebuchet MS" w:hAnsi="Trebuchet MS" w:cs="Trebuchet MS"/>
                <w:color w:val="2A2A2A"/>
                <w:spacing w:val="10"/>
                <w:sz w:val="18"/>
                <w:szCs w:val="18"/>
              </w:rPr>
              <w:t>aught</w:t>
            </w:r>
            <w:r>
              <w:rPr>
                <w:rStyle w:val="right-box"/>
                <w:rFonts w:ascii="Trebuchet MS" w:eastAsia="Trebuchet MS" w:hAnsi="Trebuchet MS" w:cs="Trebuchet MS"/>
                <w:color w:val="2A2A2A"/>
                <w:spacing w:val="10"/>
                <w:sz w:val="18"/>
                <w:szCs w:val="18"/>
              </w:rPr>
              <w:t xml:space="preserve"> dance to 6-13</w:t>
            </w:r>
          </w:p>
          <w:p w14:paraId="005D4137" w14:textId="77777777" w:rsidR="00F13B1D" w:rsidRDefault="004003D9">
            <w:pPr>
              <w:pStyle w:val="divdocumentsinglecolumn"/>
              <w:spacing w:before="300" w:line="280" w:lineRule="atLeast"/>
              <w:ind w:left="400"/>
              <w:rPr>
                <w:rStyle w:val="right-box"/>
                <w:rFonts w:ascii="Trebuchet MS" w:eastAsia="Trebuchet MS" w:hAnsi="Trebuchet MS" w:cs="Trebuchet MS"/>
                <w:color w:val="2A2A2A"/>
                <w:sz w:val="18"/>
                <w:szCs w:val="18"/>
              </w:rPr>
            </w:pPr>
            <w:r>
              <w:rPr>
                <w:rStyle w:val="divdocumentcompanyname"/>
                <w:rFonts w:ascii="Trebuchet MS" w:eastAsia="Trebuchet MS" w:hAnsi="Trebuchet MS" w:cs="Trebuchet MS"/>
                <w:b/>
                <w:bCs/>
                <w:color w:val="2A2A2A"/>
              </w:rPr>
              <w:t>YMCA</w:t>
            </w:r>
            <w:r>
              <w:rPr>
                <w:rStyle w:val="singlecolumnspanpaddedlinenth-child1"/>
                <w:rFonts w:ascii="Trebuchet MS" w:eastAsia="Trebuchet MS" w:hAnsi="Trebuchet MS" w:cs="Trebuchet MS"/>
                <w:color w:val="2A2A2A"/>
                <w:sz w:val="18"/>
                <w:szCs w:val="18"/>
              </w:rPr>
              <w:t xml:space="preserve"> </w:t>
            </w:r>
          </w:p>
          <w:p w14:paraId="149B804C" w14:textId="35B69CCA" w:rsidR="00F13B1D" w:rsidRDefault="004003D9">
            <w:pPr>
              <w:pStyle w:val="paddedline"/>
              <w:spacing w:line="280" w:lineRule="atLeast"/>
              <w:ind w:left="400"/>
              <w:rPr>
                <w:rStyle w:val="right-box"/>
                <w:rFonts w:ascii="Trebuchet MS" w:eastAsia="Trebuchet MS" w:hAnsi="Trebuchet MS" w:cs="Trebuchet MS"/>
                <w:i/>
                <w:iCs/>
                <w:color w:val="2A2A2A"/>
                <w:spacing w:val="10"/>
                <w:sz w:val="18"/>
                <w:szCs w:val="18"/>
              </w:rPr>
            </w:pPr>
            <w:r>
              <w:rPr>
                <w:rStyle w:val="span"/>
                <w:rFonts w:ascii="Trebuchet MS" w:eastAsia="Trebuchet MS" w:hAnsi="Trebuchet MS" w:cs="Trebuchet MS"/>
                <w:i/>
                <w:iCs/>
                <w:color w:val="2A2A2A"/>
                <w:spacing w:val="10"/>
                <w:sz w:val="18"/>
                <w:szCs w:val="18"/>
              </w:rPr>
              <w:t>Teaching experience</w:t>
            </w:r>
            <w:r>
              <w:rPr>
                <w:rStyle w:val="datesWrapper"/>
                <w:rFonts w:ascii="Trebuchet MS" w:eastAsia="Trebuchet MS" w:hAnsi="Trebuchet MS" w:cs="Trebuchet MS"/>
                <w:i/>
                <w:iCs/>
                <w:color w:val="2A2A2A"/>
                <w:spacing w:val="10"/>
                <w:sz w:val="18"/>
                <w:szCs w:val="18"/>
              </w:rPr>
              <w:t xml:space="preserve"> </w:t>
            </w:r>
            <w:r>
              <w:rPr>
                <w:rStyle w:val="span"/>
                <w:rFonts w:ascii="Trebuchet MS" w:eastAsia="Trebuchet MS" w:hAnsi="Trebuchet MS" w:cs="Trebuchet MS"/>
                <w:i/>
                <w:iCs/>
                <w:color w:val="2A2A2A"/>
                <w:spacing w:val="10"/>
                <w:sz w:val="18"/>
                <w:szCs w:val="18"/>
              </w:rPr>
              <w:t>01/2014</w:t>
            </w:r>
            <w:r>
              <w:rPr>
                <w:rStyle w:val="datesWrapper"/>
                <w:rFonts w:ascii="Trebuchet MS" w:eastAsia="Trebuchet MS" w:hAnsi="Trebuchet MS" w:cs="Trebuchet MS"/>
                <w:i/>
                <w:iCs/>
                <w:color w:val="2A2A2A"/>
                <w:spacing w:val="10"/>
                <w:sz w:val="18"/>
                <w:szCs w:val="18"/>
              </w:rPr>
              <w:t xml:space="preserve"> </w:t>
            </w:r>
          </w:p>
          <w:p w14:paraId="1552FAAF" w14:textId="52B0DCA0" w:rsidR="00DE2DB4" w:rsidRDefault="004003D9" w:rsidP="00DE2DB4">
            <w:pPr>
              <w:pStyle w:val="documentulli"/>
              <w:numPr>
                <w:ilvl w:val="0"/>
                <w:numId w:val="9"/>
              </w:numPr>
              <w:spacing w:before="60"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Teaching drawing to children ages 6-13</w:t>
            </w:r>
          </w:p>
          <w:p w14:paraId="140D42CF" w14:textId="77777777" w:rsidR="00DE2DB4" w:rsidRPr="00DE2DB4" w:rsidRDefault="00DE2DB4" w:rsidP="00DE2DB4">
            <w:pPr>
              <w:pStyle w:val="documentulli"/>
              <w:spacing w:before="60" w:line="280" w:lineRule="atLeast"/>
              <w:ind w:left="580"/>
              <w:rPr>
                <w:rStyle w:val="right-box"/>
                <w:rFonts w:ascii="Trebuchet MS" w:eastAsia="Trebuchet MS" w:hAnsi="Trebuchet MS" w:cs="Trebuchet MS"/>
                <w:color w:val="2A2A2A"/>
                <w:spacing w:val="10"/>
                <w:sz w:val="18"/>
                <w:szCs w:val="18"/>
              </w:rPr>
            </w:pPr>
          </w:p>
          <w:p w14:paraId="0472A8C6" w14:textId="7BF44AFC" w:rsidR="00F13B1D" w:rsidRPr="00DE2DB4" w:rsidRDefault="004003D9" w:rsidP="00DE2DB4">
            <w:pPr>
              <w:pStyle w:val="documentulli"/>
              <w:spacing w:before="60" w:line="280" w:lineRule="atLeast"/>
              <w:ind w:left="580"/>
              <w:rPr>
                <w:rStyle w:val="right-box"/>
                <w:rFonts w:ascii="Trebuchet MS" w:eastAsia="Trebuchet MS" w:hAnsi="Trebuchet MS" w:cs="Trebuchet MS"/>
                <w:color w:val="2A2A2A"/>
                <w:spacing w:val="10"/>
                <w:sz w:val="18"/>
                <w:szCs w:val="18"/>
              </w:rPr>
            </w:pPr>
            <w:r w:rsidRPr="00DE2DB4">
              <w:rPr>
                <w:rStyle w:val="divdocumentcompanyname"/>
                <w:rFonts w:ascii="Trebuchet MS" w:eastAsia="Trebuchet MS" w:hAnsi="Trebuchet MS" w:cs="Trebuchet MS"/>
                <w:b/>
                <w:bCs/>
                <w:color w:val="2A2A2A"/>
              </w:rPr>
              <w:t>Rockford area arts council</w:t>
            </w:r>
            <w:r w:rsidRPr="00DE2DB4">
              <w:rPr>
                <w:rStyle w:val="singlecolumnspanpaddedlinenth-child1"/>
                <w:rFonts w:ascii="Trebuchet MS" w:eastAsia="Trebuchet MS" w:hAnsi="Trebuchet MS" w:cs="Trebuchet MS"/>
                <w:color w:val="2A2A2A"/>
                <w:sz w:val="18"/>
                <w:szCs w:val="18"/>
              </w:rPr>
              <w:t xml:space="preserve"> </w:t>
            </w:r>
          </w:p>
          <w:p w14:paraId="3DC164C9" w14:textId="2875DC53" w:rsidR="00F13B1D" w:rsidRDefault="004003D9">
            <w:pPr>
              <w:pStyle w:val="paddedline"/>
              <w:spacing w:line="280" w:lineRule="atLeast"/>
              <w:ind w:left="400"/>
              <w:rPr>
                <w:rStyle w:val="right-box"/>
                <w:rFonts w:ascii="Trebuchet MS" w:eastAsia="Trebuchet MS" w:hAnsi="Trebuchet MS" w:cs="Trebuchet MS"/>
                <w:i/>
                <w:iCs/>
                <w:color w:val="2A2A2A"/>
                <w:spacing w:val="10"/>
                <w:sz w:val="18"/>
                <w:szCs w:val="18"/>
              </w:rPr>
            </w:pPr>
            <w:r>
              <w:rPr>
                <w:rStyle w:val="span"/>
                <w:rFonts w:ascii="Trebuchet MS" w:eastAsia="Trebuchet MS" w:hAnsi="Trebuchet MS" w:cs="Trebuchet MS"/>
                <w:i/>
                <w:iCs/>
                <w:color w:val="2A2A2A"/>
                <w:spacing w:val="10"/>
                <w:sz w:val="18"/>
                <w:szCs w:val="18"/>
              </w:rPr>
              <w:t>Internship</w:t>
            </w:r>
            <w:r>
              <w:rPr>
                <w:rStyle w:val="right-box"/>
                <w:rFonts w:ascii="Trebuchet MS" w:eastAsia="Trebuchet MS" w:hAnsi="Trebuchet MS" w:cs="Trebuchet MS"/>
                <w:i/>
                <w:iCs/>
                <w:color w:val="2A2A2A"/>
                <w:spacing w:val="10"/>
                <w:sz w:val="18"/>
                <w:szCs w:val="18"/>
              </w:rPr>
              <w:t xml:space="preserve"> </w:t>
            </w:r>
            <w:r>
              <w:rPr>
                <w:rStyle w:val="span"/>
                <w:rFonts w:ascii="Trebuchet MS" w:eastAsia="Trebuchet MS" w:hAnsi="Trebuchet MS" w:cs="Trebuchet MS"/>
                <w:i/>
                <w:iCs/>
                <w:color w:val="2A2A2A"/>
                <w:spacing w:val="10"/>
                <w:sz w:val="18"/>
                <w:szCs w:val="18"/>
              </w:rPr>
              <w:t>01/2016 to 01/202</w:t>
            </w:r>
            <w:r w:rsidR="004A397D">
              <w:rPr>
                <w:rStyle w:val="span"/>
                <w:rFonts w:ascii="Trebuchet MS" w:eastAsia="Trebuchet MS" w:hAnsi="Trebuchet MS" w:cs="Trebuchet MS"/>
                <w:i/>
                <w:iCs/>
                <w:color w:val="2A2A2A"/>
                <w:spacing w:val="10"/>
                <w:sz w:val="18"/>
                <w:szCs w:val="18"/>
              </w:rPr>
              <w:t>0</w:t>
            </w:r>
            <w:r>
              <w:rPr>
                <w:rStyle w:val="datesWrapper"/>
                <w:rFonts w:ascii="Trebuchet MS" w:eastAsia="Trebuchet MS" w:hAnsi="Trebuchet MS" w:cs="Trebuchet MS"/>
                <w:i/>
                <w:iCs/>
                <w:color w:val="2A2A2A"/>
                <w:spacing w:val="10"/>
                <w:sz w:val="18"/>
                <w:szCs w:val="18"/>
              </w:rPr>
              <w:t xml:space="preserve"> </w:t>
            </w:r>
          </w:p>
          <w:p w14:paraId="035CACEF" w14:textId="77777777" w:rsidR="006D57C3" w:rsidRDefault="004003D9" w:rsidP="006D57C3">
            <w:pPr>
              <w:pStyle w:val="documentulli"/>
              <w:numPr>
                <w:ilvl w:val="0"/>
                <w:numId w:val="10"/>
              </w:numPr>
              <w:spacing w:before="60"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Taught dance to high school students with the intensive of 5 hours per day and 6 weeks of culminates in a self-produced performance.</w:t>
            </w:r>
          </w:p>
          <w:p w14:paraId="0F187DCA" w14:textId="77777777" w:rsidR="006D57C3" w:rsidRDefault="006D57C3" w:rsidP="006D57C3">
            <w:pPr>
              <w:pStyle w:val="documentulli"/>
              <w:spacing w:before="60" w:line="280" w:lineRule="atLeast"/>
              <w:ind w:left="580"/>
              <w:rPr>
                <w:rStyle w:val="right-box"/>
                <w:rFonts w:eastAsia="Trebuchet MS"/>
                <w:spacing w:val="10"/>
                <w:sz w:val="18"/>
                <w:szCs w:val="18"/>
              </w:rPr>
            </w:pPr>
          </w:p>
          <w:p w14:paraId="7AF2B91F" w14:textId="77777777" w:rsidR="008E5B1C" w:rsidRDefault="008E5B1C" w:rsidP="006D57C3">
            <w:pPr>
              <w:pStyle w:val="documentulli"/>
              <w:spacing w:before="60" w:line="280" w:lineRule="atLeast"/>
              <w:ind w:left="580"/>
              <w:rPr>
                <w:rStyle w:val="right-box"/>
                <w:rFonts w:eastAsia="Trebuchet MS"/>
                <w:spacing w:val="10"/>
                <w:sz w:val="18"/>
                <w:szCs w:val="18"/>
              </w:rPr>
            </w:pPr>
          </w:p>
          <w:p w14:paraId="50FA1B4E" w14:textId="77777777" w:rsidR="008E5B1C" w:rsidRDefault="008E5B1C" w:rsidP="006D57C3">
            <w:pPr>
              <w:pStyle w:val="documentulli"/>
              <w:spacing w:before="60" w:line="280" w:lineRule="atLeast"/>
              <w:ind w:left="580"/>
              <w:rPr>
                <w:rStyle w:val="right-box"/>
                <w:rFonts w:eastAsia="Trebuchet MS"/>
                <w:spacing w:val="10"/>
                <w:sz w:val="18"/>
                <w:szCs w:val="18"/>
              </w:rPr>
            </w:pPr>
          </w:p>
          <w:p w14:paraId="36FE0B5C" w14:textId="1562EC86" w:rsidR="00F13B1D" w:rsidRPr="006D57C3" w:rsidRDefault="004003D9" w:rsidP="006D57C3">
            <w:pPr>
              <w:pStyle w:val="documentulli"/>
              <w:spacing w:before="60" w:line="280" w:lineRule="atLeast"/>
              <w:ind w:left="580"/>
              <w:rPr>
                <w:rStyle w:val="right-box"/>
                <w:rFonts w:ascii="Trebuchet MS" w:eastAsia="Trebuchet MS" w:hAnsi="Trebuchet MS" w:cs="Trebuchet MS"/>
                <w:color w:val="2A2A2A"/>
                <w:spacing w:val="10"/>
                <w:sz w:val="18"/>
                <w:szCs w:val="18"/>
              </w:rPr>
            </w:pPr>
            <w:r w:rsidRPr="006D57C3">
              <w:rPr>
                <w:rStyle w:val="divdocumentcompanyname"/>
                <w:rFonts w:ascii="Trebuchet MS" w:eastAsia="Trebuchet MS" w:hAnsi="Trebuchet MS" w:cs="Trebuchet MS"/>
                <w:b/>
                <w:bCs/>
                <w:color w:val="2A2A2A"/>
              </w:rPr>
              <w:lastRenderedPageBreak/>
              <w:t>Nelson elementary</w:t>
            </w:r>
            <w:r w:rsidRPr="006D57C3">
              <w:rPr>
                <w:rStyle w:val="singlecolumnspanpaddedlinenth-child1"/>
                <w:rFonts w:ascii="Trebuchet MS" w:eastAsia="Trebuchet MS" w:hAnsi="Trebuchet MS" w:cs="Trebuchet MS"/>
                <w:color w:val="2A2A2A"/>
                <w:sz w:val="18"/>
                <w:szCs w:val="18"/>
              </w:rPr>
              <w:t xml:space="preserve"> </w:t>
            </w:r>
          </w:p>
          <w:p w14:paraId="4B068989" w14:textId="77777777" w:rsidR="00F13B1D" w:rsidRDefault="004003D9">
            <w:pPr>
              <w:pStyle w:val="paddedline"/>
              <w:spacing w:line="280" w:lineRule="atLeast"/>
              <w:ind w:left="400"/>
              <w:rPr>
                <w:rStyle w:val="right-box"/>
                <w:rFonts w:ascii="Trebuchet MS" w:eastAsia="Trebuchet MS" w:hAnsi="Trebuchet MS" w:cs="Trebuchet MS"/>
                <w:i/>
                <w:iCs/>
                <w:color w:val="2A2A2A"/>
                <w:spacing w:val="10"/>
                <w:sz w:val="18"/>
                <w:szCs w:val="18"/>
              </w:rPr>
            </w:pPr>
            <w:r>
              <w:rPr>
                <w:rStyle w:val="span"/>
                <w:rFonts w:ascii="Trebuchet MS" w:eastAsia="Trebuchet MS" w:hAnsi="Trebuchet MS" w:cs="Trebuchet MS"/>
                <w:i/>
                <w:iCs/>
                <w:color w:val="2A2A2A"/>
                <w:spacing w:val="10"/>
                <w:sz w:val="18"/>
                <w:szCs w:val="18"/>
              </w:rPr>
              <w:t>Teaching experience</w:t>
            </w:r>
            <w:r>
              <w:rPr>
                <w:rStyle w:val="right-box"/>
                <w:rFonts w:ascii="Trebuchet MS" w:eastAsia="Trebuchet MS" w:hAnsi="Trebuchet MS" w:cs="Trebuchet MS"/>
                <w:i/>
                <w:iCs/>
                <w:color w:val="2A2A2A"/>
                <w:spacing w:val="10"/>
                <w:sz w:val="18"/>
                <w:szCs w:val="18"/>
              </w:rPr>
              <w:t xml:space="preserve"> </w:t>
            </w:r>
          </w:p>
          <w:p w14:paraId="3DC34549" w14:textId="6DD19938" w:rsidR="00DE2DB4" w:rsidRPr="008E5B1C" w:rsidRDefault="004003D9" w:rsidP="008E5B1C">
            <w:pPr>
              <w:pStyle w:val="ListParagraph"/>
              <w:numPr>
                <w:ilvl w:val="0"/>
                <w:numId w:val="11"/>
              </w:numPr>
              <w:rPr>
                <w:rStyle w:val="divdocumentcompanyname"/>
                <w:rFonts w:ascii="Trebuchet MS" w:eastAsia="Trebuchet MS" w:hAnsi="Trebuchet MS" w:cs="Trebuchet MS"/>
                <w:color w:val="2A2A2A"/>
                <w:spacing w:val="10"/>
                <w:sz w:val="18"/>
                <w:szCs w:val="18"/>
              </w:rPr>
            </w:pPr>
            <w:r w:rsidRPr="008E5B1C">
              <w:rPr>
                <w:rStyle w:val="right-box"/>
                <w:rFonts w:ascii="Trebuchet MS" w:eastAsia="Trebuchet MS" w:hAnsi="Trebuchet MS" w:cs="Trebuchet MS"/>
                <w:color w:val="2A2A2A"/>
                <w:spacing w:val="10"/>
                <w:sz w:val="18"/>
                <w:szCs w:val="18"/>
              </w:rPr>
              <w:t>T</w:t>
            </w:r>
            <w:r w:rsidR="00C4509D" w:rsidRPr="008E5B1C">
              <w:rPr>
                <w:rStyle w:val="right-box"/>
                <w:rFonts w:ascii="Trebuchet MS" w:eastAsia="Trebuchet MS" w:hAnsi="Trebuchet MS" w:cs="Trebuchet MS"/>
                <w:color w:val="2A2A2A"/>
                <w:spacing w:val="10"/>
                <w:sz w:val="18"/>
                <w:szCs w:val="18"/>
              </w:rPr>
              <w:t>aught</w:t>
            </w:r>
            <w:r w:rsidRPr="008E5B1C">
              <w:rPr>
                <w:rStyle w:val="right-box"/>
                <w:rFonts w:ascii="Trebuchet MS" w:eastAsia="Trebuchet MS" w:hAnsi="Trebuchet MS" w:cs="Trebuchet MS"/>
                <w:color w:val="2A2A2A"/>
                <w:spacing w:val="10"/>
                <w:sz w:val="18"/>
                <w:szCs w:val="18"/>
              </w:rPr>
              <w:t xml:space="preserve"> dance to children 6-13</w:t>
            </w:r>
            <w:r w:rsidR="008E5B1C">
              <w:rPr>
                <w:rStyle w:val="right-box"/>
                <w:rFonts w:ascii="Trebuchet MS" w:eastAsia="Trebuchet MS" w:hAnsi="Trebuchet MS" w:cs="Trebuchet MS"/>
                <w:color w:val="2A2A2A"/>
                <w:spacing w:val="10"/>
                <w:sz w:val="18"/>
                <w:szCs w:val="18"/>
              </w:rPr>
              <w:t xml:space="preserve"> in</w:t>
            </w:r>
            <w:r w:rsidR="008E5B1C">
              <w:t xml:space="preserve"> </w:t>
            </w:r>
            <w:r w:rsidR="008E5B1C" w:rsidRPr="008E5B1C">
              <w:rPr>
                <w:rStyle w:val="right-box"/>
                <w:rFonts w:ascii="Trebuchet MS" w:eastAsia="Trebuchet MS" w:hAnsi="Trebuchet MS" w:cs="Trebuchet MS"/>
                <w:color w:val="2A2A2A"/>
                <w:spacing w:val="10"/>
                <w:sz w:val="18"/>
                <w:szCs w:val="18"/>
              </w:rPr>
              <w:t>after school program.</w:t>
            </w:r>
          </w:p>
          <w:p w14:paraId="5C0DEA8F" w14:textId="5BC8B48C" w:rsidR="00F13B1D" w:rsidRDefault="004003D9">
            <w:pPr>
              <w:pStyle w:val="divdocumentsinglecolumn"/>
              <w:spacing w:before="300" w:line="280" w:lineRule="atLeast"/>
              <w:ind w:left="400"/>
              <w:rPr>
                <w:rStyle w:val="right-box"/>
                <w:rFonts w:ascii="Trebuchet MS" w:eastAsia="Trebuchet MS" w:hAnsi="Trebuchet MS" w:cs="Trebuchet MS"/>
                <w:color w:val="2A2A2A"/>
                <w:sz w:val="18"/>
                <w:szCs w:val="18"/>
              </w:rPr>
            </w:pPr>
            <w:r>
              <w:rPr>
                <w:rStyle w:val="divdocumentcompanyname"/>
                <w:rFonts w:ascii="Trebuchet MS" w:eastAsia="Trebuchet MS" w:hAnsi="Trebuchet MS" w:cs="Trebuchet MS"/>
                <w:b/>
                <w:bCs/>
                <w:color w:val="2A2A2A"/>
              </w:rPr>
              <w:t>Rockford area arts council</w:t>
            </w:r>
            <w:r>
              <w:rPr>
                <w:rStyle w:val="singlecolumnspanpaddedlinenth-child1"/>
                <w:rFonts w:ascii="Trebuchet MS" w:eastAsia="Trebuchet MS" w:hAnsi="Trebuchet MS" w:cs="Trebuchet MS"/>
                <w:color w:val="2A2A2A"/>
                <w:sz w:val="18"/>
                <w:szCs w:val="18"/>
              </w:rPr>
              <w:t xml:space="preserve"> </w:t>
            </w:r>
          </w:p>
          <w:p w14:paraId="1CEC5C00" w14:textId="7300A332" w:rsidR="00F13B1D" w:rsidRDefault="00F73B74">
            <w:pPr>
              <w:pStyle w:val="paddedline"/>
              <w:spacing w:line="280" w:lineRule="atLeast"/>
              <w:ind w:left="400"/>
              <w:rPr>
                <w:rStyle w:val="right-box"/>
                <w:rFonts w:ascii="Trebuchet MS" w:eastAsia="Trebuchet MS" w:hAnsi="Trebuchet MS" w:cs="Trebuchet MS"/>
                <w:i/>
                <w:iCs/>
                <w:color w:val="2A2A2A"/>
                <w:spacing w:val="10"/>
                <w:sz w:val="18"/>
                <w:szCs w:val="18"/>
              </w:rPr>
            </w:pPr>
            <w:r>
              <w:rPr>
                <w:rStyle w:val="span"/>
                <w:rFonts w:ascii="Trebuchet MS" w:eastAsia="Trebuchet MS" w:hAnsi="Trebuchet MS" w:cs="Trebuchet MS"/>
                <w:i/>
                <w:iCs/>
                <w:color w:val="2A2A2A"/>
                <w:spacing w:val="10"/>
                <w:sz w:val="18"/>
                <w:szCs w:val="18"/>
              </w:rPr>
              <w:t>Internship 01</w:t>
            </w:r>
            <w:r w:rsidR="004003D9">
              <w:rPr>
                <w:rStyle w:val="span"/>
                <w:rFonts w:ascii="Trebuchet MS" w:eastAsia="Trebuchet MS" w:hAnsi="Trebuchet MS" w:cs="Trebuchet MS"/>
                <w:i/>
                <w:iCs/>
                <w:color w:val="2A2A2A"/>
                <w:spacing w:val="10"/>
                <w:sz w:val="18"/>
                <w:szCs w:val="18"/>
              </w:rPr>
              <w:t>/2016</w:t>
            </w:r>
            <w:r w:rsidR="004003D9">
              <w:rPr>
                <w:rStyle w:val="datesWrapper"/>
                <w:rFonts w:ascii="Trebuchet MS" w:eastAsia="Trebuchet MS" w:hAnsi="Trebuchet MS" w:cs="Trebuchet MS"/>
                <w:i/>
                <w:iCs/>
                <w:color w:val="2A2A2A"/>
                <w:spacing w:val="10"/>
                <w:sz w:val="18"/>
                <w:szCs w:val="18"/>
              </w:rPr>
              <w:t xml:space="preserve"> </w:t>
            </w:r>
          </w:p>
          <w:p w14:paraId="32921CA1" w14:textId="69AC8147" w:rsidR="00F13B1D" w:rsidRDefault="00C4509D">
            <w:pPr>
              <w:pStyle w:val="documentulli"/>
              <w:numPr>
                <w:ilvl w:val="0"/>
                <w:numId w:val="12"/>
              </w:numPr>
              <w:spacing w:before="60"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 xml:space="preserve">Taught </w:t>
            </w:r>
            <w:r w:rsidR="004003D9">
              <w:rPr>
                <w:rStyle w:val="right-box"/>
                <w:rFonts w:ascii="Trebuchet MS" w:eastAsia="Trebuchet MS" w:hAnsi="Trebuchet MS" w:cs="Trebuchet MS"/>
                <w:color w:val="2A2A2A"/>
                <w:spacing w:val="10"/>
                <w:sz w:val="18"/>
                <w:szCs w:val="18"/>
              </w:rPr>
              <w:t>dance to children 6-13 for Ellis elementary after school</w:t>
            </w:r>
            <w:r w:rsidR="008E5B1C">
              <w:rPr>
                <w:rStyle w:val="right-box"/>
                <w:rFonts w:ascii="Trebuchet MS" w:eastAsia="Trebuchet MS" w:hAnsi="Trebuchet MS" w:cs="Trebuchet MS"/>
                <w:color w:val="2A2A2A"/>
                <w:spacing w:val="10"/>
                <w:sz w:val="18"/>
                <w:szCs w:val="18"/>
              </w:rPr>
              <w:t xml:space="preserve"> program.</w:t>
            </w:r>
          </w:p>
          <w:p w14:paraId="2A6121E8" w14:textId="77777777" w:rsidR="00F13B1D" w:rsidRDefault="004003D9">
            <w:pPr>
              <w:pStyle w:val="divdocumentdivsectiontitle"/>
              <w:pBdr>
                <w:bottom w:val="single" w:sz="16" w:space="5" w:color="DADADA"/>
              </w:pBdr>
              <w:spacing w:before="300" w:after="140"/>
              <w:ind w:left="400"/>
              <w:rPr>
                <w:rStyle w:val="right-box"/>
                <w:b/>
                <w:bCs/>
                <w:spacing w:val="13"/>
              </w:rPr>
            </w:pPr>
            <w:r>
              <w:rPr>
                <w:rStyle w:val="right-box"/>
                <w:b/>
                <w:bCs/>
                <w:spacing w:val="13"/>
              </w:rPr>
              <w:t>Websites, Portfolios, Profiles</w:t>
            </w:r>
          </w:p>
          <w:p w14:paraId="6B5E9DD1" w14:textId="497DAB21" w:rsidR="00F13B1D" w:rsidRDefault="004003D9">
            <w:pPr>
              <w:pStyle w:val="documentulli"/>
              <w:numPr>
                <w:ilvl w:val="0"/>
                <w:numId w:val="13"/>
              </w:numPr>
              <w:spacing w:line="280" w:lineRule="atLeast"/>
              <w:ind w:left="580" w:hanging="183"/>
              <w:rPr>
                <w:rStyle w:val="right-box"/>
                <w:rFonts w:ascii="Trebuchet MS" w:eastAsia="Trebuchet MS" w:hAnsi="Trebuchet MS" w:cs="Trebuchet MS"/>
                <w:color w:val="2A2A2A"/>
                <w:spacing w:val="10"/>
                <w:sz w:val="18"/>
                <w:szCs w:val="18"/>
              </w:rPr>
            </w:pPr>
            <w:r>
              <w:rPr>
                <w:rStyle w:val="span"/>
                <w:rFonts w:ascii="Trebuchet MS" w:eastAsia="Trebuchet MS" w:hAnsi="Trebuchet MS" w:cs="Trebuchet MS"/>
                <w:color w:val="2A2A2A"/>
                <w:spacing w:val="10"/>
                <w:sz w:val="18"/>
                <w:szCs w:val="18"/>
              </w:rPr>
              <w:t>Instagram/</w:t>
            </w:r>
            <w:proofErr w:type="spellStart"/>
            <w:r>
              <w:rPr>
                <w:rStyle w:val="span"/>
                <w:rFonts w:ascii="Trebuchet MS" w:eastAsia="Trebuchet MS" w:hAnsi="Trebuchet MS" w:cs="Trebuchet MS"/>
                <w:color w:val="2A2A2A"/>
                <w:spacing w:val="10"/>
                <w:sz w:val="18"/>
                <w:szCs w:val="18"/>
              </w:rPr>
              <w:t>Iamprince</w:t>
            </w:r>
            <w:r w:rsidR="006433CF">
              <w:rPr>
                <w:rStyle w:val="span"/>
                <w:rFonts w:ascii="Trebuchet MS" w:eastAsia="Trebuchet MS" w:hAnsi="Trebuchet MS" w:cs="Trebuchet MS"/>
                <w:color w:val="2A2A2A"/>
                <w:spacing w:val="10"/>
                <w:sz w:val="18"/>
                <w:szCs w:val="18"/>
              </w:rPr>
              <w:t>_</w:t>
            </w:r>
            <w:r>
              <w:rPr>
                <w:rStyle w:val="span"/>
                <w:rFonts w:ascii="Trebuchet MS" w:eastAsia="Trebuchet MS" w:hAnsi="Trebuchet MS" w:cs="Trebuchet MS"/>
                <w:color w:val="2A2A2A"/>
                <w:spacing w:val="10"/>
                <w:sz w:val="18"/>
                <w:szCs w:val="18"/>
              </w:rPr>
              <w:t>mrawesome</w:t>
            </w:r>
            <w:proofErr w:type="spellEnd"/>
          </w:p>
          <w:p w14:paraId="27D94148" w14:textId="24C697A8" w:rsidR="00F13B1D" w:rsidRDefault="00B21C9A">
            <w:pPr>
              <w:pStyle w:val="documentulli"/>
              <w:numPr>
                <w:ilvl w:val="0"/>
                <w:numId w:val="13"/>
              </w:numPr>
              <w:spacing w:line="280" w:lineRule="atLeast"/>
              <w:ind w:left="580" w:hanging="183"/>
              <w:rPr>
                <w:rStyle w:val="span"/>
                <w:rFonts w:ascii="Trebuchet MS" w:eastAsia="Trebuchet MS" w:hAnsi="Trebuchet MS" w:cs="Trebuchet MS"/>
                <w:color w:val="2A2A2A"/>
                <w:spacing w:val="10"/>
                <w:sz w:val="18"/>
                <w:szCs w:val="18"/>
              </w:rPr>
            </w:pPr>
            <w:r>
              <w:rPr>
                <w:rStyle w:val="span"/>
                <w:rFonts w:ascii="Trebuchet MS" w:eastAsia="Trebuchet MS" w:hAnsi="Trebuchet MS" w:cs="Trebuchet MS"/>
                <w:color w:val="2A2A2A"/>
                <w:spacing w:val="10"/>
                <w:sz w:val="18"/>
                <w:szCs w:val="18"/>
              </w:rPr>
              <w:t>Facebook</w:t>
            </w:r>
            <w:r w:rsidR="004003D9">
              <w:rPr>
                <w:rStyle w:val="span"/>
                <w:rFonts w:ascii="Trebuchet MS" w:eastAsia="Trebuchet MS" w:hAnsi="Trebuchet MS" w:cs="Trebuchet MS"/>
                <w:color w:val="2A2A2A"/>
                <w:spacing w:val="10"/>
                <w:sz w:val="18"/>
                <w:szCs w:val="18"/>
              </w:rPr>
              <w:t>/</w:t>
            </w:r>
            <w:proofErr w:type="spellStart"/>
            <w:r w:rsidR="004003D9">
              <w:rPr>
                <w:rStyle w:val="span"/>
                <w:rFonts w:ascii="Trebuchet MS" w:eastAsia="Trebuchet MS" w:hAnsi="Trebuchet MS" w:cs="Trebuchet MS"/>
                <w:color w:val="2A2A2A"/>
                <w:spacing w:val="10"/>
                <w:sz w:val="18"/>
                <w:szCs w:val="18"/>
              </w:rPr>
              <w:t>iamprince</w:t>
            </w:r>
            <w:r w:rsidR="006433CF">
              <w:rPr>
                <w:rStyle w:val="span"/>
                <w:rFonts w:ascii="Trebuchet MS" w:eastAsia="Trebuchet MS" w:hAnsi="Trebuchet MS" w:cs="Trebuchet MS"/>
                <w:color w:val="2A2A2A"/>
                <w:spacing w:val="10"/>
                <w:sz w:val="18"/>
                <w:szCs w:val="18"/>
              </w:rPr>
              <w:t>_</w:t>
            </w:r>
            <w:r w:rsidR="004003D9">
              <w:rPr>
                <w:rStyle w:val="span"/>
                <w:rFonts w:ascii="Trebuchet MS" w:eastAsia="Trebuchet MS" w:hAnsi="Trebuchet MS" w:cs="Trebuchet MS"/>
                <w:color w:val="2A2A2A"/>
                <w:spacing w:val="10"/>
                <w:sz w:val="18"/>
                <w:szCs w:val="18"/>
              </w:rPr>
              <w:t>mrawesome</w:t>
            </w:r>
            <w:proofErr w:type="spellEnd"/>
          </w:p>
          <w:p w14:paraId="0E0B0727" w14:textId="0B648978" w:rsidR="0026024C" w:rsidRPr="00831213" w:rsidRDefault="007549B1">
            <w:pPr>
              <w:pStyle w:val="documentulli"/>
              <w:numPr>
                <w:ilvl w:val="0"/>
                <w:numId w:val="13"/>
              </w:numPr>
              <w:spacing w:line="280" w:lineRule="atLeast"/>
              <w:ind w:left="580" w:hanging="183"/>
              <w:rPr>
                <w:rStyle w:val="span"/>
                <w:rFonts w:ascii="Trebuchet MS" w:eastAsia="Trebuchet MS" w:hAnsi="Trebuchet MS" w:cs="Trebuchet MS"/>
                <w:color w:val="2A2A2A"/>
                <w:spacing w:val="10"/>
                <w:sz w:val="20"/>
                <w:szCs w:val="20"/>
              </w:rPr>
            </w:pPr>
            <w:r w:rsidRPr="00831213">
              <w:rPr>
                <w:rStyle w:val="span"/>
                <w:rFonts w:eastAsia="Trebuchet MS"/>
                <w:sz w:val="20"/>
                <w:szCs w:val="20"/>
              </w:rPr>
              <w:t>W</w:t>
            </w:r>
            <w:r w:rsidR="0026024C" w:rsidRPr="00831213">
              <w:rPr>
                <w:rStyle w:val="span"/>
                <w:rFonts w:eastAsia="Trebuchet MS"/>
                <w:sz w:val="20"/>
                <w:szCs w:val="20"/>
              </w:rPr>
              <w:t>ix</w:t>
            </w:r>
            <w:r w:rsidRPr="00831213">
              <w:rPr>
                <w:rStyle w:val="span"/>
                <w:rFonts w:eastAsia="Trebuchet MS"/>
                <w:sz w:val="20"/>
                <w:szCs w:val="20"/>
              </w:rPr>
              <w:t>/</w:t>
            </w:r>
            <w:r w:rsidR="00831213">
              <w:rPr>
                <w:rStyle w:val="span"/>
                <w:rFonts w:eastAsia="Trebuchet MS"/>
                <w:sz w:val="20"/>
                <w:szCs w:val="20"/>
              </w:rPr>
              <w:t xml:space="preserve"> </w:t>
            </w:r>
            <w:r w:rsidR="00494C38" w:rsidRPr="00494C38">
              <w:rPr>
                <w:rStyle w:val="span"/>
                <w:rFonts w:eastAsia="Trebuchet MS"/>
                <w:sz w:val="20"/>
                <w:szCs w:val="20"/>
              </w:rPr>
              <w:t xml:space="preserve">https://z19044284.wixsite.com/tobys-world-of-art  </w:t>
            </w:r>
          </w:p>
          <w:p w14:paraId="5391047A" w14:textId="324E66FC" w:rsidR="007549B1" w:rsidRPr="00831213" w:rsidRDefault="007549B1">
            <w:pPr>
              <w:pStyle w:val="documentulli"/>
              <w:numPr>
                <w:ilvl w:val="0"/>
                <w:numId w:val="13"/>
              </w:numPr>
              <w:spacing w:line="280" w:lineRule="atLeast"/>
              <w:ind w:left="580" w:hanging="183"/>
              <w:rPr>
                <w:rStyle w:val="right-box"/>
                <w:rFonts w:ascii="Trebuchet MS" w:eastAsia="Trebuchet MS" w:hAnsi="Trebuchet MS" w:cs="Trebuchet MS"/>
                <w:color w:val="2A2A2A"/>
                <w:spacing w:val="10"/>
                <w:sz w:val="22"/>
                <w:szCs w:val="22"/>
              </w:rPr>
            </w:pPr>
            <w:r w:rsidRPr="00831213">
              <w:rPr>
                <w:rStyle w:val="span"/>
                <w:rFonts w:eastAsia="Trebuchet MS"/>
                <w:sz w:val="22"/>
                <w:szCs w:val="22"/>
              </w:rPr>
              <w:t>Linkin/</w:t>
            </w:r>
            <w:r w:rsidR="00831213" w:rsidRPr="00831213">
              <w:rPr>
                <w:rStyle w:val="span"/>
                <w:rFonts w:eastAsia="Trebuchet MS"/>
                <w:sz w:val="22"/>
                <w:szCs w:val="22"/>
              </w:rPr>
              <w:t>www.linkedin.com/in/toby-thomas-a7330b35b</w:t>
            </w:r>
          </w:p>
          <w:p w14:paraId="54AA1F6D" w14:textId="77777777" w:rsidR="00F13B1D" w:rsidRDefault="004003D9">
            <w:pPr>
              <w:pStyle w:val="divdocumentdivsectiontitle"/>
              <w:pBdr>
                <w:bottom w:val="single" w:sz="16" w:space="5" w:color="DADADA"/>
              </w:pBdr>
              <w:spacing w:before="300" w:after="140"/>
              <w:ind w:left="400"/>
              <w:rPr>
                <w:rStyle w:val="right-box"/>
                <w:b/>
                <w:bCs/>
                <w:spacing w:val="13"/>
              </w:rPr>
            </w:pPr>
            <w:r>
              <w:rPr>
                <w:rStyle w:val="right-box"/>
                <w:b/>
                <w:bCs/>
                <w:spacing w:val="13"/>
              </w:rPr>
              <w:t>Accomplishments</w:t>
            </w:r>
          </w:p>
          <w:p w14:paraId="2749BCB9" w14:textId="4CB8B16A" w:rsidR="00490AFD" w:rsidRDefault="00F543C0" w:rsidP="00182730">
            <w:pPr>
              <w:pStyle w:val="ListParagraph"/>
              <w:numPr>
                <w:ilvl w:val="0"/>
                <w:numId w:val="38"/>
              </w:numPr>
              <w:jc w:val="both"/>
              <w:rPr>
                <w:rStyle w:val="right-box"/>
                <w:rFonts w:ascii="Trebuchet MS" w:eastAsia="Trebuchet MS" w:hAnsi="Trebuchet MS" w:cs="Trebuchet MS"/>
                <w:color w:val="2A2A2A"/>
                <w:spacing w:val="10"/>
                <w:sz w:val="18"/>
                <w:szCs w:val="18"/>
              </w:rPr>
            </w:pPr>
            <w:r w:rsidRPr="00182730">
              <w:rPr>
                <w:rStyle w:val="right-box"/>
                <w:rFonts w:ascii="Trebuchet MS" w:eastAsia="Trebuchet MS" w:hAnsi="Trebuchet MS" w:cs="Trebuchet MS"/>
                <w:color w:val="2A2A2A"/>
                <w:spacing w:val="10"/>
                <w:sz w:val="18"/>
                <w:szCs w:val="18"/>
              </w:rPr>
              <w:t>Nominated for</w:t>
            </w:r>
            <w:r w:rsidR="00380685" w:rsidRPr="00182730">
              <w:rPr>
                <w:rStyle w:val="right-box"/>
                <w:rFonts w:ascii="Trebuchet MS" w:eastAsia="Trebuchet MS" w:hAnsi="Trebuchet MS" w:cs="Trebuchet MS"/>
                <w:color w:val="2A2A2A"/>
                <w:spacing w:val="10"/>
                <w:sz w:val="18"/>
                <w:szCs w:val="18"/>
              </w:rPr>
              <w:t xml:space="preserve"> 4 different </w:t>
            </w:r>
            <w:r w:rsidR="009120CF" w:rsidRPr="00182730">
              <w:rPr>
                <w:rStyle w:val="right-box"/>
                <w:rFonts w:ascii="Trebuchet MS" w:eastAsia="Trebuchet MS" w:hAnsi="Trebuchet MS" w:cs="Trebuchet MS"/>
                <w:color w:val="2A2A2A"/>
                <w:spacing w:val="10"/>
                <w:sz w:val="18"/>
                <w:szCs w:val="18"/>
              </w:rPr>
              <w:t xml:space="preserve">categories </w:t>
            </w:r>
            <w:r w:rsidR="00B66B7E" w:rsidRPr="00182730">
              <w:rPr>
                <w:rStyle w:val="right-box"/>
                <w:rFonts w:ascii="Trebuchet MS" w:eastAsia="Trebuchet MS" w:hAnsi="Trebuchet MS" w:cs="Trebuchet MS"/>
                <w:color w:val="2A2A2A"/>
                <w:spacing w:val="10"/>
                <w:sz w:val="18"/>
                <w:szCs w:val="18"/>
              </w:rPr>
              <w:t>from</w:t>
            </w:r>
            <w:r w:rsidRPr="00182730">
              <w:rPr>
                <w:rStyle w:val="right-box"/>
                <w:rFonts w:ascii="Trebuchet MS" w:eastAsia="Trebuchet MS" w:hAnsi="Trebuchet MS" w:cs="Trebuchet MS"/>
                <w:color w:val="2A2A2A"/>
                <w:spacing w:val="10"/>
                <w:sz w:val="18"/>
                <w:szCs w:val="18"/>
              </w:rPr>
              <w:t xml:space="preserve"> the </w:t>
            </w:r>
            <w:r w:rsidR="0015025A" w:rsidRPr="00182730">
              <w:rPr>
                <w:rStyle w:val="right-box"/>
                <w:rFonts w:ascii="Trebuchet MS" w:eastAsia="Trebuchet MS" w:hAnsi="Trebuchet MS" w:cs="Trebuchet MS"/>
                <w:color w:val="2A2A2A"/>
                <w:spacing w:val="10"/>
                <w:sz w:val="18"/>
                <w:szCs w:val="18"/>
              </w:rPr>
              <w:t xml:space="preserve">Rockford arts </w:t>
            </w:r>
            <w:r w:rsidR="00513D73" w:rsidRPr="00182730">
              <w:rPr>
                <w:rStyle w:val="right-box"/>
                <w:rFonts w:ascii="Trebuchet MS" w:eastAsia="Trebuchet MS" w:hAnsi="Trebuchet MS" w:cs="Trebuchet MS"/>
                <w:color w:val="2A2A2A"/>
                <w:spacing w:val="10"/>
                <w:sz w:val="18"/>
                <w:szCs w:val="18"/>
              </w:rPr>
              <w:t>Awards</w:t>
            </w:r>
            <w:r w:rsidR="008C17A2">
              <w:rPr>
                <w:rStyle w:val="right-box"/>
                <w:rFonts w:ascii="Trebuchet MS" w:eastAsia="Trebuchet MS" w:hAnsi="Trebuchet MS" w:cs="Trebuchet MS"/>
                <w:color w:val="2A2A2A"/>
                <w:spacing w:val="10"/>
                <w:sz w:val="18"/>
                <w:szCs w:val="18"/>
              </w:rPr>
              <w:t>.</w:t>
            </w:r>
          </w:p>
          <w:p w14:paraId="17C16FFE" w14:textId="77777777" w:rsidR="008C17A2" w:rsidRPr="00182730" w:rsidRDefault="008C17A2" w:rsidP="008C17A2">
            <w:pPr>
              <w:pStyle w:val="ListParagraph"/>
              <w:jc w:val="both"/>
              <w:rPr>
                <w:rStyle w:val="right-box"/>
                <w:rFonts w:ascii="Trebuchet MS" w:eastAsia="Trebuchet MS" w:hAnsi="Trebuchet MS" w:cs="Trebuchet MS"/>
                <w:color w:val="2A2A2A"/>
                <w:spacing w:val="10"/>
                <w:sz w:val="18"/>
                <w:szCs w:val="18"/>
              </w:rPr>
            </w:pPr>
          </w:p>
          <w:p w14:paraId="0D32C875" w14:textId="66DB9475" w:rsidR="00AD4067" w:rsidRPr="00490AFD" w:rsidRDefault="00F543C0" w:rsidP="00490AFD">
            <w:pPr>
              <w:pStyle w:val="ListParagraph"/>
              <w:numPr>
                <w:ilvl w:val="0"/>
                <w:numId w:val="32"/>
              </w:numPr>
              <w:rPr>
                <w:rFonts w:ascii="Trebuchet MS" w:eastAsia="Trebuchet MS" w:hAnsi="Trebuchet MS" w:cs="Trebuchet MS"/>
                <w:color w:val="2A2A2A"/>
                <w:spacing w:val="10"/>
                <w:sz w:val="18"/>
                <w:szCs w:val="18"/>
              </w:rPr>
            </w:pPr>
            <w:r w:rsidRPr="00490AFD">
              <w:rPr>
                <w:rStyle w:val="right-box"/>
                <w:rFonts w:ascii="Trebuchet MS" w:eastAsia="Trebuchet MS" w:hAnsi="Trebuchet MS" w:cs="Trebuchet MS"/>
                <w:color w:val="2A2A2A"/>
                <w:spacing w:val="10"/>
                <w:sz w:val="18"/>
                <w:szCs w:val="18"/>
              </w:rPr>
              <w:t xml:space="preserve">Performing Artist of the </w:t>
            </w:r>
            <w:r w:rsidR="00C43856">
              <w:rPr>
                <w:rStyle w:val="right-box"/>
                <w:rFonts w:ascii="Trebuchet MS" w:eastAsia="Trebuchet MS" w:hAnsi="Trebuchet MS" w:cs="Trebuchet MS"/>
                <w:color w:val="2A2A2A"/>
                <w:spacing w:val="10"/>
                <w:sz w:val="18"/>
                <w:szCs w:val="18"/>
              </w:rPr>
              <w:t>Y</w:t>
            </w:r>
            <w:r w:rsidRPr="00490AFD">
              <w:rPr>
                <w:rStyle w:val="right-box"/>
                <w:rFonts w:ascii="Trebuchet MS" w:eastAsia="Trebuchet MS" w:hAnsi="Trebuchet MS" w:cs="Trebuchet MS"/>
                <w:color w:val="2A2A2A"/>
                <w:spacing w:val="10"/>
                <w:sz w:val="18"/>
                <w:szCs w:val="18"/>
              </w:rPr>
              <w:t xml:space="preserve">ear </w:t>
            </w:r>
            <w:r w:rsidR="00C41B0D">
              <w:rPr>
                <w:rStyle w:val="right-box"/>
                <w:rFonts w:ascii="Trebuchet MS" w:eastAsia="Trebuchet MS" w:hAnsi="Trebuchet MS" w:cs="Trebuchet MS"/>
                <w:color w:val="2A2A2A"/>
                <w:spacing w:val="10"/>
                <w:sz w:val="18"/>
                <w:szCs w:val="18"/>
              </w:rPr>
              <w:t>A</w:t>
            </w:r>
            <w:r w:rsidRPr="00490AFD">
              <w:rPr>
                <w:rStyle w:val="right-box"/>
                <w:rFonts w:ascii="Trebuchet MS" w:eastAsia="Trebuchet MS" w:hAnsi="Trebuchet MS" w:cs="Trebuchet MS"/>
                <w:color w:val="2A2A2A"/>
                <w:spacing w:val="10"/>
                <w:sz w:val="18"/>
                <w:szCs w:val="18"/>
              </w:rPr>
              <w:t>ward</w:t>
            </w:r>
            <w:r>
              <w:t xml:space="preserve"> </w:t>
            </w:r>
            <w:r w:rsidR="008851EA">
              <w:t xml:space="preserve">3 times </w:t>
            </w:r>
            <w:r w:rsidR="00B01D80">
              <w:t>202</w:t>
            </w:r>
            <w:r w:rsidR="0012121E">
              <w:t>3/2024/2025</w:t>
            </w:r>
            <w:r w:rsidR="00E10F4B">
              <w:t>.</w:t>
            </w:r>
          </w:p>
          <w:p w14:paraId="7C0F76BF" w14:textId="5D01095C" w:rsidR="00AD4067" w:rsidRPr="00A13CD7" w:rsidRDefault="0012121E" w:rsidP="00A13CD7">
            <w:pPr>
              <w:pStyle w:val="ListParagraph"/>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 xml:space="preserve">                                                                  </w:t>
            </w:r>
          </w:p>
          <w:p w14:paraId="47344B12" w14:textId="6DDFFB44" w:rsidR="00FA2D3B" w:rsidRDefault="00AD4067" w:rsidP="005709C9">
            <w:pPr>
              <w:pStyle w:val="ListParagraph"/>
              <w:numPr>
                <w:ilvl w:val="0"/>
                <w:numId w:val="21"/>
              </w:numPr>
              <w:rPr>
                <w:rStyle w:val="right-box"/>
                <w:rFonts w:ascii="Trebuchet MS" w:eastAsia="Trebuchet MS" w:hAnsi="Trebuchet MS" w:cs="Trebuchet MS"/>
                <w:color w:val="2A2A2A"/>
                <w:spacing w:val="10"/>
                <w:sz w:val="18"/>
                <w:szCs w:val="18"/>
              </w:rPr>
            </w:pPr>
            <w:r w:rsidRPr="00F5760C">
              <w:rPr>
                <w:rStyle w:val="right-box"/>
                <w:rFonts w:ascii="Trebuchet MS" w:eastAsia="Trebuchet MS" w:hAnsi="Trebuchet MS" w:cs="Trebuchet MS"/>
                <w:color w:val="2A2A2A"/>
                <w:spacing w:val="10"/>
                <w:sz w:val="18"/>
                <w:szCs w:val="18"/>
              </w:rPr>
              <w:t xml:space="preserve">Artist of the year award </w:t>
            </w:r>
            <w:r w:rsidR="00F5760C">
              <w:rPr>
                <w:rStyle w:val="right-box"/>
                <w:rFonts w:ascii="Trebuchet MS" w:eastAsia="Trebuchet MS" w:hAnsi="Trebuchet MS" w:cs="Trebuchet MS"/>
                <w:color w:val="2A2A2A"/>
                <w:spacing w:val="10"/>
                <w:sz w:val="18"/>
                <w:szCs w:val="18"/>
              </w:rPr>
              <w:t>2025</w:t>
            </w:r>
            <w:r w:rsidR="00E10F4B">
              <w:rPr>
                <w:rStyle w:val="right-box"/>
                <w:rFonts w:ascii="Trebuchet MS" w:eastAsia="Trebuchet MS" w:hAnsi="Trebuchet MS" w:cs="Trebuchet MS"/>
                <w:color w:val="2A2A2A"/>
                <w:spacing w:val="10"/>
                <w:sz w:val="18"/>
                <w:szCs w:val="18"/>
              </w:rPr>
              <w:t>.</w:t>
            </w:r>
          </w:p>
          <w:p w14:paraId="7BF3E819" w14:textId="7BF9DFE1" w:rsidR="006B2A07" w:rsidRDefault="00F5760C" w:rsidP="00F5760C">
            <w:pPr>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 xml:space="preserve">       </w:t>
            </w:r>
          </w:p>
          <w:p w14:paraId="1D1AD63B" w14:textId="59D57B17" w:rsidR="00F5760C" w:rsidRDefault="007C2FFF" w:rsidP="00F5760C">
            <w:pPr>
              <w:pStyle w:val="ListParagraph"/>
              <w:numPr>
                <w:ilvl w:val="0"/>
                <w:numId w:val="21"/>
              </w:numPr>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The I</w:t>
            </w:r>
            <w:r w:rsidR="00F5760C">
              <w:rPr>
                <w:rStyle w:val="right-box"/>
                <w:rFonts w:ascii="Trebuchet MS" w:eastAsia="Trebuchet MS" w:hAnsi="Trebuchet MS" w:cs="Trebuchet MS"/>
                <w:color w:val="2A2A2A"/>
                <w:spacing w:val="10"/>
                <w:sz w:val="18"/>
                <w:szCs w:val="18"/>
              </w:rPr>
              <w:t>nn</w:t>
            </w:r>
            <w:r w:rsidR="009E08D5">
              <w:rPr>
                <w:rStyle w:val="right-box"/>
                <w:rFonts w:ascii="Trebuchet MS" w:eastAsia="Trebuchet MS" w:hAnsi="Trebuchet MS" w:cs="Trebuchet MS"/>
                <w:color w:val="2A2A2A"/>
                <w:spacing w:val="10"/>
                <w:sz w:val="18"/>
                <w:szCs w:val="18"/>
              </w:rPr>
              <w:t>o</w:t>
            </w:r>
            <w:r>
              <w:rPr>
                <w:rStyle w:val="right-box"/>
                <w:rFonts w:ascii="Trebuchet MS" w:eastAsia="Trebuchet MS" w:hAnsi="Trebuchet MS" w:cs="Trebuchet MS"/>
                <w:color w:val="2A2A2A"/>
                <w:spacing w:val="10"/>
                <w:sz w:val="18"/>
                <w:szCs w:val="18"/>
              </w:rPr>
              <w:t>vation in the Arts</w:t>
            </w:r>
            <w:r w:rsidR="00705EC5">
              <w:rPr>
                <w:rStyle w:val="right-box"/>
                <w:rFonts w:ascii="Trebuchet MS" w:eastAsia="Trebuchet MS" w:hAnsi="Trebuchet MS" w:cs="Trebuchet MS"/>
                <w:color w:val="2A2A2A"/>
                <w:spacing w:val="10"/>
                <w:sz w:val="18"/>
                <w:szCs w:val="18"/>
              </w:rPr>
              <w:t xml:space="preserve"> 2025</w:t>
            </w:r>
            <w:r w:rsidR="00E10F4B">
              <w:rPr>
                <w:rStyle w:val="right-box"/>
                <w:rFonts w:ascii="Trebuchet MS" w:eastAsia="Trebuchet MS" w:hAnsi="Trebuchet MS" w:cs="Trebuchet MS"/>
                <w:color w:val="2A2A2A"/>
                <w:spacing w:val="10"/>
                <w:sz w:val="18"/>
                <w:szCs w:val="18"/>
              </w:rPr>
              <w:t>.</w:t>
            </w:r>
          </w:p>
          <w:p w14:paraId="78F82FBB" w14:textId="77777777" w:rsidR="008307C8" w:rsidRPr="008307C8" w:rsidRDefault="008307C8" w:rsidP="008307C8">
            <w:pPr>
              <w:pStyle w:val="ListParagraph"/>
              <w:rPr>
                <w:rStyle w:val="right-box"/>
                <w:rFonts w:ascii="Trebuchet MS" w:eastAsia="Trebuchet MS" w:hAnsi="Trebuchet MS" w:cs="Trebuchet MS"/>
                <w:color w:val="2A2A2A"/>
                <w:spacing w:val="10"/>
                <w:sz w:val="18"/>
                <w:szCs w:val="18"/>
              </w:rPr>
            </w:pPr>
          </w:p>
          <w:p w14:paraId="1B892FB7" w14:textId="5E7C18EF" w:rsidR="008307C8" w:rsidRPr="00F5760C" w:rsidRDefault="008307C8" w:rsidP="00F5760C">
            <w:pPr>
              <w:pStyle w:val="ListParagraph"/>
              <w:numPr>
                <w:ilvl w:val="0"/>
                <w:numId w:val="21"/>
              </w:numPr>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Arts Educator of the Year</w:t>
            </w:r>
            <w:r w:rsidR="00C734F0">
              <w:rPr>
                <w:rStyle w:val="right-box"/>
                <w:rFonts w:ascii="Trebuchet MS" w:eastAsia="Trebuchet MS" w:hAnsi="Trebuchet MS" w:cs="Trebuchet MS"/>
                <w:color w:val="2A2A2A"/>
                <w:spacing w:val="10"/>
                <w:sz w:val="18"/>
                <w:szCs w:val="18"/>
              </w:rPr>
              <w:t xml:space="preserve"> </w:t>
            </w:r>
            <w:r w:rsidR="00705EC5">
              <w:rPr>
                <w:rStyle w:val="right-box"/>
                <w:rFonts w:ascii="Trebuchet MS" w:eastAsia="Trebuchet MS" w:hAnsi="Trebuchet MS" w:cs="Trebuchet MS"/>
                <w:color w:val="2A2A2A"/>
                <w:spacing w:val="10"/>
                <w:sz w:val="18"/>
                <w:szCs w:val="18"/>
              </w:rPr>
              <w:t>2025</w:t>
            </w:r>
            <w:r w:rsidR="00E10F4B">
              <w:rPr>
                <w:rStyle w:val="right-box"/>
                <w:rFonts w:ascii="Trebuchet MS" w:eastAsia="Trebuchet MS" w:hAnsi="Trebuchet MS" w:cs="Trebuchet MS"/>
                <w:color w:val="2A2A2A"/>
                <w:spacing w:val="10"/>
                <w:sz w:val="18"/>
                <w:szCs w:val="18"/>
              </w:rPr>
              <w:t>.</w:t>
            </w:r>
          </w:p>
          <w:p w14:paraId="3011CEAD" w14:textId="26CFCC66" w:rsidR="007A6228" w:rsidRPr="006B2A07" w:rsidRDefault="006B2A07" w:rsidP="006B2A07">
            <w:pPr>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 xml:space="preserve">       </w:t>
            </w:r>
          </w:p>
          <w:p w14:paraId="31309BDA" w14:textId="0C3CAE20" w:rsidR="007A6228" w:rsidRPr="006E255D" w:rsidRDefault="007A6228" w:rsidP="006E255D">
            <w:pPr>
              <w:pStyle w:val="ListParagraph"/>
              <w:numPr>
                <w:ilvl w:val="0"/>
                <w:numId w:val="21"/>
              </w:numPr>
              <w:rPr>
                <w:rStyle w:val="right-box"/>
                <w:rFonts w:ascii="Trebuchet MS" w:eastAsia="Trebuchet MS" w:hAnsi="Trebuchet MS" w:cs="Trebuchet MS"/>
                <w:color w:val="2A2A2A"/>
                <w:spacing w:val="10"/>
                <w:sz w:val="18"/>
                <w:szCs w:val="18"/>
              </w:rPr>
            </w:pPr>
            <w:r w:rsidRPr="006E255D">
              <w:rPr>
                <w:rStyle w:val="right-box"/>
                <w:rFonts w:ascii="Trebuchet MS" w:eastAsia="Trebuchet MS" w:hAnsi="Trebuchet MS" w:cs="Trebuchet MS"/>
                <w:color w:val="2A2A2A"/>
                <w:spacing w:val="10"/>
                <w:sz w:val="18"/>
                <w:szCs w:val="18"/>
              </w:rPr>
              <w:t>Niu Dean List Twice Fall 2023-Spring 2024.</w:t>
            </w:r>
          </w:p>
          <w:p w14:paraId="187F0D84" w14:textId="77777777" w:rsidR="00F543C0" w:rsidRDefault="00F543C0" w:rsidP="00F543C0">
            <w:pPr>
              <w:pStyle w:val="documentulli"/>
              <w:spacing w:line="280" w:lineRule="atLeast"/>
              <w:rPr>
                <w:rStyle w:val="right-box"/>
                <w:rFonts w:ascii="Trebuchet MS" w:eastAsia="Trebuchet MS" w:hAnsi="Trebuchet MS" w:cs="Trebuchet MS"/>
                <w:color w:val="2A2A2A"/>
                <w:spacing w:val="10"/>
                <w:sz w:val="18"/>
                <w:szCs w:val="18"/>
              </w:rPr>
            </w:pPr>
          </w:p>
          <w:p w14:paraId="7F858911" w14:textId="0C102C08" w:rsidR="00F13B1D" w:rsidRDefault="004003D9">
            <w:pPr>
              <w:pStyle w:val="documentulli"/>
              <w:numPr>
                <w:ilvl w:val="0"/>
                <w:numId w:val="14"/>
              </w:numPr>
              <w:spacing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inducted into the P.E hall of fame for danc</w:t>
            </w:r>
            <w:r w:rsidR="00A85B3C">
              <w:rPr>
                <w:rStyle w:val="right-box"/>
                <w:rFonts w:ascii="Trebuchet MS" w:eastAsia="Trebuchet MS" w:hAnsi="Trebuchet MS" w:cs="Trebuchet MS"/>
                <w:color w:val="2A2A2A"/>
                <w:spacing w:val="10"/>
                <w:sz w:val="18"/>
                <w:szCs w:val="18"/>
              </w:rPr>
              <w:t>e</w:t>
            </w:r>
            <w:r>
              <w:rPr>
                <w:rStyle w:val="right-box"/>
                <w:rFonts w:ascii="Trebuchet MS" w:eastAsia="Trebuchet MS" w:hAnsi="Trebuchet MS" w:cs="Trebuchet MS"/>
                <w:color w:val="2A2A2A"/>
                <w:spacing w:val="10"/>
                <w:sz w:val="18"/>
                <w:szCs w:val="18"/>
              </w:rPr>
              <w:t xml:space="preserve"> at Jefferson high school in Rockford Illinois</w:t>
            </w:r>
            <w:r w:rsidR="00150A90">
              <w:rPr>
                <w:rStyle w:val="right-box"/>
                <w:rFonts w:ascii="Trebuchet MS" w:eastAsia="Trebuchet MS" w:hAnsi="Trebuchet MS" w:cs="Trebuchet MS"/>
                <w:color w:val="2A2A2A"/>
                <w:spacing w:val="10"/>
                <w:sz w:val="18"/>
                <w:szCs w:val="18"/>
              </w:rPr>
              <w:t xml:space="preserve"> 2017.</w:t>
            </w:r>
          </w:p>
          <w:p w14:paraId="18B65525" w14:textId="77777777" w:rsidR="00F543C0" w:rsidRDefault="00F543C0" w:rsidP="00F543C0">
            <w:pPr>
              <w:pStyle w:val="documentulli"/>
              <w:spacing w:line="280" w:lineRule="atLeast"/>
              <w:ind w:left="580"/>
              <w:rPr>
                <w:rStyle w:val="right-box"/>
                <w:rFonts w:ascii="Trebuchet MS" w:eastAsia="Trebuchet MS" w:hAnsi="Trebuchet MS" w:cs="Trebuchet MS"/>
                <w:color w:val="2A2A2A"/>
                <w:spacing w:val="10"/>
                <w:sz w:val="18"/>
                <w:szCs w:val="18"/>
              </w:rPr>
            </w:pPr>
          </w:p>
          <w:p w14:paraId="40E85DBE" w14:textId="04842388" w:rsidR="00F13B1D" w:rsidRDefault="004003D9">
            <w:pPr>
              <w:pStyle w:val="documentulli"/>
              <w:numPr>
                <w:ilvl w:val="0"/>
                <w:numId w:val="14"/>
              </w:numPr>
              <w:spacing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 xml:space="preserve">Rockford Register star newspaper </w:t>
            </w:r>
            <w:r w:rsidR="00387744">
              <w:rPr>
                <w:rStyle w:val="right-box"/>
                <w:rFonts w:ascii="Trebuchet MS" w:eastAsia="Trebuchet MS" w:hAnsi="Trebuchet MS" w:cs="Trebuchet MS"/>
                <w:color w:val="2A2A2A"/>
                <w:spacing w:val="10"/>
                <w:sz w:val="18"/>
                <w:szCs w:val="18"/>
              </w:rPr>
              <w:t>3</w:t>
            </w:r>
            <w:r w:rsidR="00804454">
              <w:rPr>
                <w:rStyle w:val="right-box"/>
                <w:rFonts w:ascii="Trebuchet MS" w:eastAsia="Trebuchet MS" w:hAnsi="Trebuchet MS" w:cs="Trebuchet MS"/>
                <w:color w:val="2A2A2A"/>
                <w:spacing w:val="10"/>
                <w:sz w:val="18"/>
                <w:szCs w:val="18"/>
              </w:rPr>
              <w:t xml:space="preserve"> </w:t>
            </w:r>
            <w:r w:rsidR="004A397D">
              <w:rPr>
                <w:rStyle w:val="right-box"/>
                <w:rFonts w:ascii="Trebuchet MS" w:eastAsia="Trebuchet MS" w:hAnsi="Trebuchet MS" w:cs="Trebuchet MS"/>
                <w:color w:val="2A2A2A"/>
                <w:spacing w:val="10"/>
                <w:sz w:val="18"/>
                <w:szCs w:val="18"/>
              </w:rPr>
              <w:t>times</w:t>
            </w:r>
            <w:r>
              <w:rPr>
                <w:rStyle w:val="right-box"/>
                <w:rFonts w:ascii="Trebuchet MS" w:eastAsia="Trebuchet MS" w:hAnsi="Trebuchet MS" w:cs="Trebuchet MS"/>
                <w:color w:val="2A2A2A"/>
                <w:spacing w:val="10"/>
                <w:sz w:val="18"/>
                <w:szCs w:val="18"/>
              </w:rPr>
              <w:t xml:space="preserve"> for his dancing </w:t>
            </w:r>
            <w:r w:rsidR="00F543C0">
              <w:rPr>
                <w:rStyle w:val="right-box"/>
                <w:rFonts w:ascii="Trebuchet MS" w:eastAsia="Trebuchet MS" w:hAnsi="Trebuchet MS" w:cs="Trebuchet MS"/>
                <w:color w:val="2A2A2A"/>
                <w:spacing w:val="10"/>
                <w:sz w:val="18"/>
                <w:szCs w:val="18"/>
              </w:rPr>
              <w:t xml:space="preserve">at Rockford city market, </w:t>
            </w:r>
            <w:r>
              <w:rPr>
                <w:rStyle w:val="right-box"/>
                <w:rFonts w:ascii="Trebuchet MS" w:eastAsia="Trebuchet MS" w:hAnsi="Trebuchet MS" w:cs="Trebuchet MS"/>
                <w:color w:val="2A2A2A"/>
                <w:spacing w:val="10"/>
                <w:sz w:val="18"/>
                <w:szCs w:val="18"/>
              </w:rPr>
              <w:t>first in the s</w:t>
            </w:r>
            <w:r w:rsidR="004A397D">
              <w:rPr>
                <w:rStyle w:val="right-box"/>
                <w:rFonts w:ascii="Trebuchet MS" w:eastAsia="Trebuchet MS" w:hAnsi="Trebuchet MS" w:cs="Trebuchet MS"/>
                <w:color w:val="2A2A2A"/>
                <w:spacing w:val="10"/>
                <w:sz w:val="18"/>
                <w:szCs w:val="18"/>
              </w:rPr>
              <w:t>pring 2017 then summer</w:t>
            </w:r>
            <w:r>
              <w:rPr>
                <w:rStyle w:val="right-box"/>
                <w:rFonts w:ascii="Trebuchet MS" w:eastAsia="Trebuchet MS" w:hAnsi="Trebuchet MS" w:cs="Trebuchet MS"/>
                <w:color w:val="2A2A2A"/>
                <w:spacing w:val="10"/>
                <w:sz w:val="18"/>
                <w:szCs w:val="18"/>
              </w:rPr>
              <w:t xml:space="preserve"> 2017 &amp; then </w:t>
            </w:r>
            <w:r w:rsidR="00F543C0">
              <w:rPr>
                <w:rStyle w:val="right-box"/>
                <w:rFonts w:ascii="Trebuchet MS" w:eastAsia="Trebuchet MS" w:hAnsi="Trebuchet MS" w:cs="Trebuchet MS"/>
                <w:color w:val="2A2A2A"/>
                <w:spacing w:val="10"/>
                <w:sz w:val="18"/>
                <w:szCs w:val="18"/>
              </w:rPr>
              <w:t>D</w:t>
            </w:r>
            <w:r>
              <w:rPr>
                <w:rStyle w:val="right-box"/>
                <w:rFonts w:ascii="Trebuchet MS" w:eastAsia="Trebuchet MS" w:hAnsi="Trebuchet MS" w:cs="Trebuchet MS"/>
                <w:color w:val="2A2A2A"/>
                <w:spacing w:val="10"/>
                <w:sz w:val="18"/>
                <w:szCs w:val="18"/>
              </w:rPr>
              <w:t>ecember of 2017</w:t>
            </w:r>
            <w:r w:rsidR="00F543C0">
              <w:rPr>
                <w:rStyle w:val="right-box"/>
                <w:rFonts w:ascii="Trebuchet MS" w:eastAsia="Trebuchet MS" w:hAnsi="Trebuchet MS" w:cs="Trebuchet MS"/>
                <w:color w:val="2A2A2A"/>
                <w:spacing w:val="10"/>
                <w:sz w:val="18"/>
                <w:szCs w:val="18"/>
              </w:rPr>
              <w:t>.</w:t>
            </w:r>
          </w:p>
          <w:p w14:paraId="2D611293" w14:textId="77777777" w:rsidR="00F13B1D" w:rsidRDefault="004003D9">
            <w:pPr>
              <w:pStyle w:val="divdocumentdivsectiontitle"/>
              <w:pBdr>
                <w:bottom w:val="single" w:sz="16" w:space="5" w:color="DADADA"/>
              </w:pBdr>
              <w:spacing w:before="300" w:after="140"/>
              <w:ind w:left="400"/>
              <w:rPr>
                <w:rStyle w:val="right-box"/>
                <w:b/>
                <w:bCs/>
                <w:spacing w:val="13"/>
              </w:rPr>
            </w:pPr>
            <w:r>
              <w:rPr>
                <w:rStyle w:val="right-box"/>
                <w:b/>
                <w:bCs/>
                <w:spacing w:val="13"/>
              </w:rPr>
              <w:t>Business Plan Outline</w:t>
            </w:r>
          </w:p>
          <w:p w14:paraId="00124EFF" w14:textId="37CBE61B" w:rsidR="00F13B1D" w:rsidRDefault="004003D9">
            <w:pPr>
              <w:pStyle w:val="p"/>
              <w:spacing w:line="280" w:lineRule="atLeast"/>
              <w:ind w:left="400"/>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 xml:space="preserve">   /Life </w:t>
            </w:r>
            <w:r w:rsidR="00E709B9">
              <w:rPr>
                <w:rStyle w:val="right-box"/>
                <w:rFonts w:ascii="Trebuchet MS" w:eastAsia="Trebuchet MS" w:hAnsi="Trebuchet MS" w:cs="Trebuchet MS"/>
                <w:color w:val="2A2A2A"/>
                <w:spacing w:val="10"/>
                <w:sz w:val="18"/>
                <w:szCs w:val="18"/>
              </w:rPr>
              <w:t>Vision</w:t>
            </w:r>
            <w:r>
              <w:rPr>
                <w:rStyle w:val="right-box"/>
                <w:rFonts w:ascii="Trebuchet MS" w:eastAsia="Trebuchet MS" w:hAnsi="Trebuchet MS" w:cs="Trebuchet MS"/>
                <w:color w:val="2A2A2A"/>
                <w:spacing w:val="10"/>
                <w:sz w:val="18"/>
                <w:szCs w:val="18"/>
              </w:rPr>
              <w:t>-Career</w:t>
            </w:r>
          </w:p>
          <w:p w14:paraId="596D4BF3" w14:textId="43C7AEEA" w:rsidR="00F13B1D" w:rsidRDefault="004003D9">
            <w:pPr>
              <w:pStyle w:val="documentulli"/>
              <w:numPr>
                <w:ilvl w:val="0"/>
                <w:numId w:val="15"/>
              </w:numPr>
              <w:spacing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 xml:space="preserve">get my </w:t>
            </w:r>
            <w:r w:rsidR="00E709B9">
              <w:rPr>
                <w:rStyle w:val="right-box"/>
                <w:rFonts w:ascii="Trebuchet MS" w:eastAsia="Trebuchet MS" w:hAnsi="Trebuchet MS" w:cs="Trebuchet MS"/>
                <w:color w:val="2A2A2A"/>
                <w:spacing w:val="10"/>
                <w:sz w:val="18"/>
                <w:szCs w:val="18"/>
              </w:rPr>
              <w:t xml:space="preserve">master’s degree in </w:t>
            </w:r>
            <w:r w:rsidR="00804454">
              <w:rPr>
                <w:rStyle w:val="right-box"/>
                <w:rFonts w:ascii="Trebuchet MS" w:eastAsia="Trebuchet MS" w:hAnsi="Trebuchet MS" w:cs="Trebuchet MS"/>
                <w:color w:val="2A2A2A"/>
                <w:spacing w:val="10"/>
                <w:sz w:val="18"/>
                <w:szCs w:val="18"/>
              </w:rPr>
              <w:t xml:space="preserve">Secondary </w:t>
            </w:r>
            <w:r w:rsidR="00E709B9">
              <w:rPr>
                <w:rStyle w:val="right-box"/>
                <w:rFonts w:ascii="Trebuchet MS" w:eastAsia="Trebuchet MS" w:hAnsi="Trebuchet MS" w:cs="Trebuchet MS"/>
                <w:color w:val="2A2A2A"/>
                <w:spacing w:val="10"/>
                <w:sz w:val="18"/>
                <w:szCs w:val="18"/>
              </w:rPr>
              <w:t>education</w:t>
            </w:r>
            <w:r>
              <w:rPr>
                <w:rStyle w:val="right-box"/>
                <w:rFonts w:ascii="Trebuchet MS" w:eastAsia="Trebuchet MS" w:hAnsi="Trebuchet MS" w:cs="Trebuchet MS"/>
                <w:color w:val="2A2A2A"/>
                <w:spacing w:val="10"/>
                <w:sz w:val="18"/>
                <w:szCs w:val="18"/>
              </w:rPr>
              <w:t>.</w:t>
            </w:r>
          </w:p>
          <w:p w14:paraId="510795C6" w14:textId="751C30A9" w:rsidR="00F13B1D" w:rsidRDefault="004003D9">
            <w:pPr>
              <w:pStyle w:val="documentulli"/>
              <w:numPr>
                <w:ilvl w:val="0"/>
                <w:numId w:val="15"/>
              </w:numPr>
              <w:spacing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 xml:space="preserve">to perform with </w:t>
            </w:r>
            <w:r w:rsidR="00804454">
              <w:rPr>
                <w:rStyle w:val="right-box"/>
                <w:rFonts w:ascii="Trebuchet MS" w:eastAsia="Trebuchet MS" w:hAnsi="Trebuchet MS" w:cs="Trebuchet MS"/>
                <w:color w:val="2A2A2A"/>
                <w:spacing w:val="10"/>
                <w:sz w:val="18"/>
                <w:szCs w:val="18"/>
              </w:rPr>
              <w:t>Alvin</w:t>
            </w:r>
            <w:r>
              <w:rPr>
                <w:rStyle w:val="right-box"/>
                <w:rFonts w:ascii="Trebuchet MS" w:eastAsia="Trebuchet MS" w:hAnsi="Trebuchet MS" w:cs="Trebuchet MS"/>
                <w:color w:val="2A2A2A"/>
                <w:spacing w:val="10"/>
                <w:sz w:val="18"/>
                <w:szCs w:val="18"/>
              </w:rPr>
              <w:t xml:space="preserve"> </w:t>
            </w:r>
            <w:r w:rsidR="00804454">
              <w:rPr>
                <w:rStyle w:val="right-box"/>
                <w:rFonts w:ascii="Trebuchet MS" w:eastAsia="Trebuchet MS" w:hAnsi="Trebuchet MS" w:cs="Trebuchet MS"/>
                <w:color w:val="2A2A2A"/>
                <w:spacing w:val="10"/>
                <w:sz w:val="18"/>
                <w:szCs w:val="18"/>
              </w:rPr>
              <w:t>Alley Dance Company</w:t>
            </w:r>
          </w:p>
          <w:p w14:paraId="2B09B502" w14:textId="0C0DB9A1" w:rsidR="00F13B1D" w:rsidRDefault="004003D9">
            <w:pPr>
              <w:pStyle w:val="documentulli"/>
              <w:numPr>
                <w:ilvl w:val="0"/>
                <w:numId w:val="15"/>
              </w:numPr>
              <w:spacing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 xml:space="preserve">teach </w:t>
            </w:r>
            <w:r w:rsidR="00804454">
              <w:rPr>
                <w:rStyle w:val="right-box"/>
                <w:rFonts w:ascii="Trebuchet MS" w:eastAsia="Trebuchet MS" w:hAnsi="Trebuchet MS" w:cs="Trebuchet MS"/>
                <w:color w:val="2A2A2A"/>
                <w:spacing w:val="10"/>
                <w:sz w:val="18"/>
                <w:szCs w:val="18"/>
              </w:rPr>
              <w:t>children</w:t>
            </w:r>
            <w:r>
              <w:rPr>
                <w:rStyle w:val="right-box"/>
                <w:rFonts w:ascii="Trebuchet MS" w:eastAsia="Trebuchet MS" w:hAnsi="Trebuchet MS" w:cs="Trebuchet MS"/>
                <w:color w:val="2A2A2A"/>
                <w:spacing w:val="10"/>
                <w:sz w:val="18"/>
                <w:szCs w:val="18"/>
              </w:rPr>
              <w:t xml:space="preserve"> of all ages to dance and make art.</w:t>
            </w:r>
          </w:p>
          <w:p w14:paraId="5EC585C6" w14:textId="77777777" w:rsidR="00F13B1D" w:rsidRDefault="004003D9">
            <w:pPr>
              <w:pStyle w:val="p"/>
              <w:spacing w:line="280" w:lineRule="atLeast"/>
              <w:ind w:left="400"/>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Product/</w:t>
            </w:r>
          </w:p>
          <w:p w14:paraId="5AA9EBF9" w14:textId="77777777" w:rsidR="00F13B1D" w:rsidRDefault="004003D9">
            <w:pPr>
              <w:pStyle w:val="documentulli"/>
              <w:numPr>
                <w:ilvl w:val="0"/>
                <w:numId w:val="16"/>
              </w:numPr>
              <w:spacing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bring joy to the people.</w:t>
            </w:r>
          </w:p>
          <w:p w14:paraId="43CE90A4" w14:textId="1008C8D8" w:rsidR="00F13B1D" w:rsidRDefault="004003D9">
            <w:pPr>
              <w:pStyle w:val="documentulli"/>
              <w:numPr>
                <w:ilvl w:val="0"/>
                <w:numId w:val="16"/>
              </w:numPr>
              <w:spacing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 xml:space="preserve">a teaching job/dance with </w:t>
            </w:r>
            <w:r w:rsidR="00804454">
              <w:rPr>
                <w:rStyle w:val="right-box"/>
                <w:rFonts w:ascii="Trebuchet MS" w:eastAsia="Trebuchet MS" w:hAnsi="Trebuchet MS" w:cs="Trebuchet MS"/>
                <w:color w:val="2A2A2A"/>
                <w:spacing w:val="10"/>
                <w:sz w:val="18"/>
                <w:szCs w:val="18"/>
              </w:rPr>
              <w:t>Disney</w:t>
            </w:r>
            <w:r>
              <w:rPr>
                <w:rStyle w:val="right-box"/>
                <w:rFonts w:ascii="Trebuchet MS" w:eastAsia="Trebuchet MS" w:hAnsi="Trebuchet MS" w:cs="Trebuchet MS"/>
                <w:color w:val="2A2A2A"/>
                <w:spacing w:val="10"/>
                <w:sz w:val="18"/>
                <w:szCs w:val="18"/>
              </w:rPr>
              <w:t xml:space="preserve"> world.</w:t>
            </w:r>
          </w:p>
          <w:p w14:paraId="668FAD9B" w14:textId="3346C967" w:rsidR="00F13B1D" w:rsidRDefault="00B639A3">
            <w:pPr>
              <w:pStyle w:val="documentulli"/>
              <w:numPr>
                <w:ilvl w:val="0"/>
                <w:numId w:val="16"/>
              </w:numPr>
              <w:spacing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I am</w:t>
            </w:r>
            <w:r w:rsidR="004003D9">
              <w:rPr>
                <w:rStyle w:val="right-box"/>
                <w:rFonts w:ascii="Trebuchet MS" w:eastAsia="Trebuchet MS" w:hAnsi="Trebuchet MS" w:cs="Trebuchet MS"/>
                <w:color w:val="2A2A2A"/>
                <w:spacing w:val="10"/>
                <w:sz w:val="18"/>
                <w:szCs w:val="18"/>
              </w:rPr>
              <w:t xml:space="preserve"> a passionate hardworking person in what </w:t>
            </w:r>
            <w:r w:rsidR="00F72C1F">
              <w:rPr>
                <w:rStyle w:val="right-box"/>
                <w:rFonts w:ascii="Trebuchet MS" w:eastAsia="Trebuchet MS" w:hAnsi="Trebuchet MS" w:cs="Trebuchet MS"/>
                <w:color w:val="2A2A2A"/>
                <w:spacing w:val="10"/>
                <w:sz w:val="18"/>
                <w:szCs w:val="18"/>
              </w:rPr>
              <w:t>h</w:t>
            </w:r>
            <w:r w:rsidR="004003D9">
              <w:rPr>
                <w:rStyle w:val="right-box"/>
                <w:rFonts w:ascii="Trebuchet MS" w:eastAsia="Trebuchet MS" w:hAnsi="Trebuchet MS" w:cs="Trebuchet MS"/>
                <w:color w:val="2A2A2A"/>
                <w:spacing w:val="10"/>
                <w:sz w:val="18"/>
                <w:szCs w:val="18"/>
              </w:rPr>
              <w:t>e does.</w:t>
            </w:r>
          </w:p>
          <w:p w14:paraId="3103FED5" w14:textId="77777777" w:rsidR="00F13B1D" w:rsidRDefault="004003D9">
            <w:pPr>
              <w:pStyle w:val="p"/>
              <w:spacing w:line="280" w:lineRule="atLeast"/>
              <w:ind w:left="400"/>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    /Contacts</w:t>
            </w:r>
          </w:p>
          <w:p w14:paraId="0153FDF6" w14:textId="54294C74" w:rsidR="00F13B1D" w:rsidRDefault="004003D9">
            <w:pPr>
              <w:pStyle w:val="documentulli"/>
              <w:numPr>
                <w:ilvl w:val="0"/>
                <w:numId w:val="17"/>
              </w:numPr>
              <w:spacing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 xml:space="preserve">grandmother </w:t>
            </w:r>
            <w:r w:rsidR="00E709B9">
              <w:rPr>
                <w:rStyle w:val="right-box"/>
                <w:rFonts w:ascii="Trebuchet MS" w:eastAsia="Trebuchet MS" w:hAnsi="Trebuchet MS" w:cs="Trebuchet MS"/>
                <w:color w:val="2A2A2A"/>
                <w:spacing w:val="10"/>
                <w:sz w:val="18"/>
                <w:szCs w:val="18"/>
              </w:rPr>
              <w:t>Alberta. T</w:t>
            </w:r>
          </w:p>
          <w:p w14:paraId="0E426BE9" w14:textId="77777777" w:rsidR="00F13B1D" w:rsidRDefault="004003D9">
            <w:pPr>
              <w:pStyle w:val="documentulli"/>
              <w:numPr>
                <w:ilvl w:val="0"/>
                <w:numId w:val="17"/>
              </w:numPr>
              <w:spacing w:line="280" w:lineRule="atLeast"/>
              <w:ind w:left="580" w:hanging="183"/>
              <w:rPr>
                <w:rStyle w:val="right-box"/>
                <w:rFonts w:ascii="Trebuchet MS" w:eastAsia="Trebuchet MS" w:hAnsi="Trebuchet MS" w:cs="Trebuchet MS"/>
                <w:color w:val="2A2A2A"/>
                <w:spacing w:val="10"/>
                <w:sz w:val="18"/>
                <w:szCs w:val="18"/>
              </w:rPr>
            </w:pPr>
            <w:proofErr w:type="gramStart"/>
            <w:r>
              <w:rPr>
                <w:rStyle w:val="right-box"/>
                <w:rFonts w:ascii="Trebuchet MS" w:eastAsia="Trebuchet MS" w:hAnsi="Trebuchet MS" w:cs="Trebuchet MS"/>
                <w:color w:val="2A2A2A"/>
                <w:spacing w:val="10"/>
                <w:sz w:val="18"/>
                <w:szCs w:val="18"/>
              </w:rPr>
              <w:lastRenderedPageBreak/>
              <w:t>big</w:t>
            </w:r>
            <w:proofErr w:type="gramEnd"/>
            <w:r>
              <w:rPr>
                <w:rStyle w:val="right-box"/>
                <w:rFonts w:ascii="Trebuchet MS" w:eastAsia="Trebuchet MS" w:hAnsi="Trebuchet MS" w:cs="Trebuchet MS"/>
                <w:color w:val="2A2A2A"/>
                <w:spacing w:val="10"/>
                <w:sz w:val="18"/>
                <w:szCs w:val="18"/>
              </w:rPr>
              <w:t xml:space="preserve"> Brother Jeff. G</w:t>
            </w:r>
          </w:p>
          <w:p w14:paraId="25327D33" w14:textId="77777777" w:rsidR="00F13B1D" w:rsidRDefault="004003D9">
            <w:pPr>
              <w:pStyle w:val="p"/>
              <w:spacing w:line="280" w:lineRule="atLeast"/>
              <w:ind w:left="400"/>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   /Market-Industry</w:t>
            </w:r>
          </w:p>
          <w:p w14:paraId="1CF9CB4F" w14:textId="41354DB8" w:rsidR="00F13B1D" w:rsidRDefault="00F72C1F">
            <w:pPr>
              <w:pStyle w:val="documentulli"/>
              <w:numPr>
                <w:ilvl w:val="0"/>
                <w:numId w:val="18"/>
              </w:numPr>
              <w:spacing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A</w:t>
            </w:r>
            <w:r w:rsidR="004003D9">
              <w:rPr>
                <w:rStyle w:val="right-box"/>
                <w:rFonts w:ascii="Trebuchet MS" w:eastAsia="Trebuchet MS" w:hAnsi="Trebuchet MS" w:cs="Trebuchet MS"/>
                <w:color w:val="2A2A2A"/>
                <w:spacing w:val="10"/>
                <w:sz w:val="18"/>
                <w:szCs w:val="18"/>
              </w:rPr>
              <w:t>fter school programs-boys &amp; girls club</w:t>
            </w:r>
          </w:p>
          <w:p w14:paraId="35F95341" w14:textId="138B340D" w:rsidR="00F13B1D" w:rsidRDefault="00FF6467">
            <w:pPr>
              <w:pStyle w:val="documentulli"/>
              <w:numPr>
                <w:ilvl w:val="0"/>
                <w:numId w:val="18"/>
              </w:numPr>
              <w:spacing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performing</w:t>
            </w:r>
            <w:r w:rsidR="004003D9">
              <w:rPr>
                <w:rStyle w:val="right-box"/>
                <w:rFonts w:ascii="Trebuchet MS" w:eastAsia="Trebuchet MS" w:hAnsi="Trebuchet MS" w:cs="Trebuchet MS"/>
                <w:color w:val="2A2A2A"/>
                <w:spacing w:val="10"/>
                <w:sz w:val="18"/>
                <w:szCs w:val="18"/>
              </w:rPr>
              <w:t xml:space="preserve"> in </w:t>
            </w:r>
            <w:r>
              <w:rPr>
                <w:rStyle w:val="right-box"/>
                <w:rFonts w:ascii="Trebuchet MS" w:eastAsia="Trebuchet MS" w:hAnsi="Trebuchet MS" w:cs="Trebuchet MS"/>
                <w:color w:val="2A2A2A"/>
                <w:spacing w:val="10"/>
                <w:sz w:val="18"/>
                <w:szCs w:val="18"/>
              </w:rPr>
              <w:t>different</w:t>
            </w:r>
            <w:r w:rsidR="004003D9">
              <w:rPr>
                <w:rStyle w:val="right-box"/>
                <w:rFonts w:ascii="Trebuchet MS" w:eastAsia="Trebuchet MS" w:hAnsi="Trebuchet MS" w:cs="Trebuchet MS"/>
                <w:color w:val="2A2A2A"/>
                <w:spacing w:val="10"/>
                <w:sz w:val="18"/>
                <w:szCs w:val="18"/>
              </w:rPr>
              <w:t xml:space="preserve"> states</w:t>
            </w:r>
          </w:p>
          <w:p w14:paraId="38FBB3A0" w14:textId="0232371E" w:rsidR="00F13B1D" w:rsidRDefault="004003D9">
            <w:pPr>
              <w:pStyle w:val="documentulli"/>
              <w:numPr>
                <w:ilvl w:val="0"/>
                <w:numId w:val="18"/>
              </w:numPr>
              <w:spacing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 xml:space="preserve">traveling with </w:t>
            </w:r>
            <w:r w:rsidR="00FF6467">
              <w:rPr>
                <w:rStyle w:val="right-box"/>
                <w:rFonts w:ascii="Trebuchet MS" w:eastAsia="Trebuchet MS" w:hAnsi="Trebuchet MS" w:cs="Trebuchet MS"/>
                <w:color w:val="2A2A2A"/>
                <w:spacing w:val="10"/>
                <w:sz w:val="18"/>
                <w:szCs w:val="18"/>
              </w:rPr>
              <w:t>different</w:t>
            </w:r>
            <w:r>
              <w:rPr>
                <w:rStyle w:val="right-box"/>
                <w:rFonts w:ascii="Trebuchet MS" w:eastAsia="Trebuchet MS" w:hAnsi="Trebuchet MS" w:cs="Trebuchet MS"/>
                <w:color w:val="2A2A2A"/>
                <w:spacing w:val="10"/>
                <w:sz w:val="18"/>
                <w:szCs w:val="18"/>
              </w:rPr>
              <w:t xml:space="preserve"> companies</w:t>
            </w:r>
          </w:p>
          <w:p w14:paraId="2B26DC8A" w14:textId="77777777" w:rsidR="00F13B1D" w:rsidRDefault="004003D9">
            <w:pPr>
              <w:pStyle w:val="p"/>
              <w:spacing w:line="280" w:lineRule="atLeast"/>
              <w:ind w:left="400"/>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    /Financials</w:t>
            </w:r>
          </w:p>
          <w:p w14:paraId="0CE764B1" w14:textId="77777777" w:rsidR="00F13B1D" w:rsidRDefault="004003D9">
            <w:pPr>
              <w:pStyle w:val="documentulli"/>
              <w:numPr>
                <w:ilvl w:val="0"/>
                <w:numId w:val="19"/>
              </w:numPr>
              <w:spacing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about 35000-50,000</w:t>
            </w:r>
          </w:p>
          <w:p w14:paraId="240E8383" w14:textId="77777777" w:rsidR="00F13B1D" w:rsidRDefault="004003D9">
            <w:pPr>
              <w:pStyle w:val="documentulli"/>
              <w:numPr>
                <w:ilvl w:val="0"/>
                <w:numId w:val="19"/>
              </w:numPr>
              <w:spacing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professional expenses about 7,000</w:t>
            </w:r>
          </w:p>
          <w:p w14:paraId="5BD80EAE" w14:textId="77777777" w:rsidR="00F13B1D" w:rsidRDefault="004003D9">
            <w:pPr>
              <w:pStyle w:val="documentulli"/>
              <w:numPr>
                <w:ilvl w:val="0"/>
                <w:numId w:val="19"/>
              </w:numPr>
              <w:spacing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3,000 in savings for future</w:t>
            </w:r>
          </w:p>
          <w:p w14:paraId="0AB81E1A" w14:textId="271AD43D" w:rsidR="00F13B1D" w:rsidRDefault="004003D9">
            <w:pPr>
              <w:pStyle w:val="p"/>
              <w:spacing w:line="280" w:lineRule="atLeast"/>
              <w:ind w:left="400"/>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  /</w:t>
            </w:r>
            <w:r w:rsidR="00E709B9">
              <w:rPr>
                <w:rStyle w:val="right-box"/>
                <w:rFonts w:ascii="Trebuchet MS" w:eastAsia="Trebuchet MS" w:hAnsi="Trebuchet MS" w:cs="Trebuchet MS"/>
                <w:color w:val="2A2A2A"/>
                <w:spacing w:val="10"/>
                <w:sz w:val="18"/>
                <w:szCs w:val="18"/>
              </w:rPr>
              <w:t>Professional</w:t>
            </w:r>
            <w:r>
              <w:rPr>
                <w:rStyle w:val="right-box"/>
                <w:rFonts w:ascii="Trebuchet MS" w:eastAsia="Trebuchet MS" w:hAnsi="Trebuchet MS" w:cs="Trebuchet MS"/>
                <w:color w:val="2A2A2A"/>
                <w:spacing w:val="10"/>
                <w:sz w:val="18"/>
                <w:szCs w:val="18"/>
              </w:rPr>
              <w:t xml:space="preserve"> career</w:t>
            </w:r>
          </w:p>
          <w:p w14:paraId="54678CB5" w14:textId="70E15D38" w:rsidR="00F13B1D" w:rsidRDefault="00804454">
            <w:pPr>
              <w:pStyle w:val="documentulli"/>
              <w:numPr>
                <w:ilvl w:val="0"/>
                <w:numId w:val="20"/>
              </w:numPr>
              <w:spacing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dancing</w:t>
            </w:r>
            <w:r w:rsidR="004003D9">
              <w:rPr>
                <w:rStyle w:val="right-box"/>
                <w:rFonts w:ascii="Trebuchet MS" w:eastAsia="Trebuchet MS" w:hAnsi="Trebuchet MS" w:cs="Trebuchet MS"/>
                <w:color w:val="2A2A2A"/>
                <w:spacing w:val="10"/>
                <w:sz w:val="18"/>
                <w:szCs w:val="18"/>
              </w:rPr>
              <w:t xml:space="preserve"> videos-pictures</w:t>
            </w:r>
          </w:p>
          <w:p w14:paraId="238DDD9D" w14:textId="79BF8E03" w:rsidR="00F13B1D" w:rsidRDefault="00F72C1F">
            <w:pPr>
              <w:pStyle w:val="documentulli"/>
              <w:numPr>
                <w:ilvl w:val="0"/>
                <w:numId w:val="20"/>
              </w:numPr>
              <w:spacing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Toby’s</w:t>
            </w:r>
            <w:r w:rsidR="004003D9">
              <w:rPr>
                <w:rStyle w:val="right-box"/>
                <w:rFonts w:ascii="Trebuchet MS" w:eastAsia="Trebuchet MS" w:hAnsi="Trebuchet MS" w:cs="Trebuchet MS"/>
                <w:color w:val="2A2A2A"/>
                <w:spacing w:val="10"/>
                <w:sz w:val="18"/>
                <w:szCs w:val="18"/>
              </w:rPr>
              <w:t xml:space="preserve"> </w:t>
            </w:r>
            <w:r>
              <w:rPr>
                <w:rStyle w:val="right-box"/>
                <w:rFonts w:ascii="Trebuchet MS" w:eastAsia="Trebuchet MS" w:hAnsi="Trebuchet MS" w:cs="Trebuchet MS"/>
                <w:color w:val="2A2A2A"/>
                <w:spacing w:val="10"/>
                <w:sz w:val="18"/>
                <w:szCs w:val="18"/>
              </w:rPr>
              <w:t>R</w:t>
            </w:r>
            <w:r w:rsidR="004003D9">
              <w:rPr>
                <w:rStyle w:val="right-box"/>
                <w:rFonts w:ascii="Trebuchet MS" w:eastAsia="Trebuchet MS" w:hAnsi="Trebuchet MS" w:cs="Trebuchet MS"/>
                <w:color w:val="2A2A2A"/>
                <w:spacing w:val="10"/>
                <w:sz w:val="18"/>
                <w:szCs w:val="18"/>
              </w:rPr>
              <w:t>esume</w:t>
            </w:r>
          </w:p>
          <w:p w14:paraId="147B8C0E" w14:textId="7EEB8EE9" w:rsidR="00F13B1D" w:rsidRDefault="00F72C1F">
            <w:pPr>
              <w:pStyle w:val="documentulli"/>
              <w:numPr>
                <w:ilvl w:val="0"/>
                <w:numId w:val="20"/>
              </w:numPr>
              <w:spacing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N</w:t>
            </w:r>
            <w:r w:rsidR="004003D9">
              <w:rPr>
                <w:rStyle w:val="right-box"/>
                <w:rFonts w:ascii="Trebuchet MS" w:eastAsia="Trebuchet MS" w:hAnsi="Trebuchet MS" w:cs="Trebuchet MS"/>
                <w:color w:val="2A2A2A"/>
                <w:spacing w:val="10"/>
                <w:sz w:val="18"/>
                <w:szCs w:val="18"/>
              </w:rPr>
              <w:t>iu dance program/ BFA Degree</w:t>
            </w:r>
          </w:p>
          <w:p w14:paraId="62B8BB84" w14:textId="52713AEF" w:rsidR="00F13B1D" w:rsidRDefault="00804454">
            <w:pPr>
              <w:pStyle w:val="documentulli"/>
              <w:numPr>
                <w:ilvl w:val="0"/>
                <w:numId w:val="20"/>
              </w:numPr>
              <w:spacing w:line="280" w:lineRule="atLeast"/>
              <w:ind w:left="580" w:hanging="183"/>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Jefferson</w:t>
            </w:r>
            <w:r w:rsidR="004003D9">
              <w:rPr>
                <w:rStyle w:val="right-box"/>
                <w:rFonts w:ascii="Trebuchet MS" w:eastAsia="Trebuchet MS" w:hAnsi="Trebuchet MS" w:cs="Trebuchet MS"/>
                <w:color w:val="2A2A2A"/>
                <w:spacing w:val="10"/>
                <w:sz w:val="18"/>
                <w:szCs w:val="18"/>
              </w:rPr>
              <w:t xml:space="preserve"> high school-Northern </w:t>
            </w:r>
            <w:r>
              <w:rPr>
                <w:rStyle w:val="right-box"/>
                <w:rFonts w:ascii="Trebuchet MS" w:eastAsia="Trebuchet MS" w:hAnsi="Trebuchet MS" w:cs="Trebuchet MS"/>
                <w:color w:val="2A2A2A"/>
                <w:spacing w:val="10"/>
                <w:sz w:val="18"/>
                <w:szCs w:val="18"/>
              </w:rPr>
              <w:t>Illinois</w:t>
            </w:r>
            <w:r w:rsidR="004003D9">
              <w:rPr>
                <w:rStyle w:val="right-box"/>
                <w:rFonts w:ascii="Trebuchet MS" w:eastAsia="Trebuchet MS" w:hAnsi="Trebuchet MS" w:cs="Trebuchet MS"/>
                <w:color w:val="2A2A2A"/>
                <w:spacing w:val="10"/>
                <w:sz w:val="18"/>
                <w:szCs w:val="18"/>
              </w:rPr>
              <w:t>-English</w:t>
            </w:r>
          </w:p>
          <w:p w14:paraId="63FEAD43" w14:textId="3F49F4F9" w:rsidR="00F543C0" w:rsidRDefault="004003D9" w:rsidP="00F543C0">
            <w:pPr>
              <w:pStyle w:val="p"/>
              <w:spacing w:line="280" w:lineRule="atLeast"/>
              <w:ind w:left="400"/>
              <w:rPr>
                <w:rStyle w:val="right-box"/>
                <w:rFonts w:ascii="Trebuchet MS" w:eastAsia="Trebuchet MS" w:hAnsi="Trebuchet MS" w:cs="Trebuchet MS"/>
                <w:color w:val="2A2A2A"/>
                <w:spacing w:val="10"/>
                <w:sz w:val="18"/>
                <w:szCs w:val="18"/>
              </w:rPr>
            </w:pPr>
            <w:r>
              <w:rPr>
                <w:rStyle w:val="right-box"/>
                <w:rFonts w:ascii="Trebuchet MS" w:eastAsia="Trebuchet MS" w:hAnsi="Trebuchet MS" w:cs="Trebuchet MS"/>
                <w:color w:val="2A2A2A"/>
                <w:spacing w:val="10"/>
                <w:sz w:val="18"/>
                <w:szCs w:val="18"/>
              </w:rPr>
              <w:t>   </w:t>
            </w:r>
          </w:p>
          <w:p w14:paraId="789449B6" w14:textId="5ED4B2CD" w:rsidR="00F13B1D" w:rsidRDefault="00F13B1D">
            <w:pPr>
              <w:pStyle w:val="p"/>
              <w:spacing w:line="280" w:lineRule="atLeast"/>
              <w:ind w:left="400"/>
              <w:rPr>
                <w:rStyle w:val="right-box"/>
                <w:rFonts w:ascii="Trebuchet MS" w:eastAsia="Trebuchet MS" w:hAnsi="Trebuchet MS" w:cs="Trebuchet MS"/>
                <w:color w:val="2A2A2A"/>
                <w:spacing w:val="10"/>
                <w:sz w:val="18"/>
                <w:szCs w:val="18"/>
              </w:rPr>
            </w:pPr>
          </w:p>
          <w:p w14:paraId="6BDCB49D" w14:textId="1347BFC3" w:rsidR="00F13B1D" w:rsidRDefault="00F13B1D">
            <w:pPr>
              <w:pStyle w:val="p"/>
              <w:spacing w:line="280" w:lineRule="atLeast"/>
              <w:ind w:left="400"/>
              <w:rPr>
                <w:rStyle w:val="right-box"/>
                <w:rFonts w:ascii="Trebuchet MS" w:eastAsia="Trebuchet MS" w:hAnsi="Trebuchet MS" w:cs="Trebuchet MS"/>
                <w:color w:val="2A2A2A"/>
                <w:spacing w:val="10"/>
                <w:sz w:val="18"/>
                <w:szCs w:val="18"/>
              </w:rPr>
            </w:pPr>
          </w:p>
        </w:tc>
      </w:tr>
      <w:bookmarkEnd w:id="0"/>
    </w:tbl>
    <w:p w14:paraId="4F226576" w14:textId="77777777" w:rsidR="00F13B1D" w:rsidRDefault="00F13B1D">
      <w:pPr>
        <w:rPr>
          <w:rStyle w:val="divCharacter"/>
          <w:rFonts w:ascii="Trebuchet MS" w:eastAsia="Trebuchet MS" w:hAnsi="Trebuchet MS" w:cs="Trebuchet MS"/>
          <w:color w:val="2A2A2A"/>
          <w:sz w:val="18"/>
          <w:szCs w:val="18"/>
        </w:rPr>
      </w:pPr>
    </w:p>
    <w:sectPr w:rsidR="00F13B1D">
      <w:pgSz w:w="12240" w:h="15840"/>
      <w:pgMar w:top="800" w:right="1000" w:bottom="80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26A6A" w14:textId="77777777" w:rsidR="005A05F8" w:rsidRDefault="005A05F8" w:rsidP="004003D9">
      <w:r>
        <w:separator/>
      </w:r>
    </w:p>
  </w:endnote>
  <w:endnote w:type="continuationSeparator" w:id="0">
    <w:p w14:paraId="5E5D7000" w14:textId="77777777" w:rsidR="005A05F8" w:rsidRDefault="005A05F8" w:rsidP="0040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embedRegular r:id="rId1" w:fontKey="{E25ADDAD-A238-40BC-84C3-BCEBA53E27D4}"/>
    <w:embedBold r:id="rId2" w:fontKey="{E23E39E1-D73C-4C19-9055-746FE599DEDF}"/>
  </w:font>
  <w:font w:name="Trebuchet MS">
    <w:panose1 w:val="020B0603020202020204"/>
    <w:charset w:val="00"/>
    <w:family w:val="swiss"/>
    <w:pitch w:val="variable"/>
    <w:sig w:usb0="00000687" w:usb1="00000000" w:usb2="00000000" w:usb3="00000000" w:csb0="0000009F" w:csb1="00000000"/>
    <w:embedRegular r:id="rId3" w:fontKey="{E39AE2F4-49D9-463C-A61B-2FFCF1CB10A1}"/>
    <w:embedBold r:id="rId4" w:fontKey="{A3AC2A91-9432-4A58-AEE7-166AC281A4DA}"/>
    <w:embedItalic r:id="rId5" w:fontKey="{52F9A2B0-E5F0-4A07-BA23-A799F6742F65}"/>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E03FC" w14:textId="77777777" w:rsidR="005A05F8" w:rsidRDefault="005A05F8" w:rsidP="004003D9">
      <w:r>
        <w:separator/>
      </w:r>
    </w:p>
  </w:footnote>
  <w:footnote w:type="continuationSeparator" w:id="0">
    <w:p w14:paraId="2F3CD282" w14:textId="77777777" w:rsidR="005A05F8" w:rsidRDefault="005A05F8" w:rsidP="00400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CC705A30">
      <w:start w:val="1"/>
      <w:numFmt w:val="bullet"/>
      <w:lvlText w:val=""/>
      <w:lvlJc w:val="left"/>
      <w:pPr>
        <w:ind w:left="360" w:hanging="360"/>
      </w:pPr>
      <w:rPr>
        <w:rFonts w:ascii="Symbol" w:hAnsi="Symbol"/>
      </w:rPr>
    </w:lvl>
    <w:lvl w:ilvl="1" w:tplc="5D4EE9D8">
      <w:start w:val="1"/>
      <w:numFmt w:val="bullet"/>
      <w:lvlText w:val="o"/>
      <w:lvlJc w:val="left"/>
      <w:pPr>
        <w:tabs>
          <w:tab w:val="num" w:pos="1080"/>
        </w:tabs>
        <w:ind w:left="1080" w:hanging="360"/>
      </w:pPr>
      <w:rPr>
        <w:rFonts w:ascii="Courier New" w:hAnsi="Courier New"/>
      </w:rPr>
    </w:lvl>
    <w:lvl w:ilvl="2" w:tplc="9AA88FA6">
      <w:start w:val="1"/>
      <w:numFmt w:val="bullet"/>
      <w:lvlText w:val=""/>
      <w:lvlJc w:val="left"/>
      <w:pPr>
        <w:tabs>
          <w:tab w:val="num" w:pos="1800"/>
        </w:tabs>
        <w:ind w:left="1800" w:hanging="360"/>
      </w:pPr>
      <w:rPr>
        <w:rFonts w:ascii="Wingdings" w:hAnsi="Wingdings"/>
      </w:rPr>
    </w:lvl>
    <w:lvl w:ilvl="3" w:tplc="71321396">
      <w:start w:val="1"/>
      <w:numFmt w:val="bullet"/>
      <w:lvlText w:val=""/>
      <w:lvlJc w:val="left"/>
      <w:pPr>
        <w:tabs>
          <w:tab w:val="num" w:pos="2520"/>
        </w:tabs>
        <w:ind w:left="2520" w:hanging="360"/>
      </w:pPr>
      <w:rPr>
        <w:rFonts w:ascii="Symbol" w:hAnsi="Symbol"/>
      </w:rPr>
    </w:lvl>
    <w:lvl w:ilvl="4" w:tplc="E73C7F74">
      <w:start w:val="1"/>
      <w:numFmt w:val="bullet"/>
      <w:lvlText w:val="o"/>
      <w:lvlJc w:val="left"/>
      <w:pPr>
        <w:tabs>
          <w:tab w:val="num" w:pos="3240"/>
        </w:tabs>
        <w:ind w:left="3240" w:hanging="360"/>
      </w:pPr>
      <w:rPr>
        <w:rFonts w:ascii="Courier New" w:hAnsi="Courier New"/>
      </w:rPr>
    </w:lvl>
    <w:lvl w:ilvl="5" w:tplc="E3189D50">
      <w:start w:val="1"/>
      <w:numFmt w:val="bullet"/>
      <w:lvlText w:val=""/>
      <w:lvlJc w:val="left"/>
      <w:pPr>
        <w:tabs>
          <w:tab w:val="num" w:pos="3960"/>
        </w:tabs>
        <w:ind w:left="3960" w:hanging="360"/>
      </w:pPr>
      <w:rPr>
        <w:rFonts w:ascii="Wingdings" w:hAnsi="Wingdings"/>
      </w:rPr>
    </w:lvl>
    <w:lvl w:ilvl="6" w:tplc="7CCC1668">
      <w:start w:val="1"/>
      <w:numFmt w:val="bullet"/>
      <w:lvlText w:val=""/>
      <w:lvlJc w:val="left"/>
      <w:pPr>
        <w:tabs>
          <w:tab w:val="num" w:pos="4680"/>
        </w:tabs>
        <w:ind w:left="4680" w:hanging="360"/>
      </w:pPr>
      <w:rPr>
        <w:rFonts w:ascii="Symbol" w:hAnsi="Symbol"/>
      </w:rPr>
    </w:lvl>
    <w:lvl w:ilvl="7" w:tplc="13E0BEF8">
      <w:start w:val="1"/>
      <w:numFmt w:val="bullet"/>
      <w:lvlText w:val="o"/>
      <w:lvlJc w:val="left"/>
      <w:pPr>
        <w:tabs>
          <w:tab w:val="num" w:pos="5400"/>
        </w:tabs>
        <w:ind w:left="5400" w:hanging="360"/>
      </w:pPr>
      <w:rPr>
        <w:rFonts w:ascii="Courier New" w:hAnsi="Courier New"/>
      </w:rPr>
    </w:lvl>
    <w:lvl w:ilvl="8" w:tplc="B9D258CE">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hybridMultilevel"/>
    <w:tmpl w:val="00000002"/>
    <w:lvl w:ilvl="0" w:tplc="4178F87E">
      <w:start w:val="1"/>
      <w:numFmt w:val="bullet"/>
      <w:lvlText w:val=""/>
      <w:lvlJc w:val="left"/>
      <w:pPr>
        <w:ind w:left="720" w:hanging="360"/>
      </w:pPr>
      <w:rPr>
        <w:rFonts w:ascii="Symbol" w:hAnsi="Symbol"/>
      </w:rPr>
    </w:lvl>
    <w:lvl w:ilvl="1" w:tplc="AA028176">
      <w:start w:val="1"/>
      <w:numFmt w:val="bullet"/>
      <w:lvlText w:val="o"/>
      <w:lvlJc w:val="left"/>
      <w:pPr>
        <w:tabs>
          <w:tab w:val="num" w:pos="1440"/>
        </w:tabs>
        <w:ind w:left="1440" w:hanging="360"/>
      </w:pPr>
      <w:rPr>
        <w:rFonts w:ascii="Courier New" w:hAnsi="Courier New"/>
      </w:rPr>
    </w:lvl>
    <w:lvl w:ilvl="2" w:tplc="2C947430">
      <w:start w:val="1"/>
      <w:numFmt w:val="bullet"/>
      <w:lvlText w:val=""/>
      <w:lvlJc w:val="left"/>
      <w:pPr>
        <w:tabs>
          <w:tab w:val="num" w:pos="2160"/>
        </w:tabs>
        <w:ind w:left="2160" w:hanging="360"/>
      </w:pPr>
      <w:rPr>
        <w:rFonts w:ascii="Wingdings" w:hAnsi="Wingdings"/>
      </w:rPr>
    </w:lvl>
    <w:lvl w:ilvl="3" w:tplc="F2FE8E1A">
      <w:start w:val="1"/>
      <w:numFmt w:val="bullet"/>
      <w:lvlText w:val=""/>
      <w:lvlJc w:val="left"/>
      <w:pPr>
        <w:tabs>
          <w:tab w:val="num" w:pos="2880"/>
        </w:tabs>
        <w:ind w:left="2880" w:hanging="360"/>
      </w:pPr>
      <w:rPr>
        <w:rFonts w:ascii="Symbol" w:hAnsi="Symbol"/>
      </w:rPr>
    </w:lvl>
    <w:lvl w:ilvl="4" w:tplc="EB083F3C">
      <w:start w:val="1"/>
      <w:numFmt w:val="bullet"/>
      <w:lvlText w:val="o"/>
      <w:lvlJc w:val="left"/>
      <w:pPr>
        <w:tabs>
          <w:tab w:val="num" w:pos="3600"/>
        </w:tabs>
        <w:ind w:left="3600" w:hanging="360"/>
      </w:pPr>
      <w:rPr>
        <w:rFonts w:ascii="Courier New" w:hAnsi="Courier New"/>
      </w:rPr>
    </w:lvl>
    <w:lvl w:ilvl="5" w:tplc="41A6CF30">
      <w:start w:val="1"/>
      <w:numFmt w:val="bullet"/>
      <w:lvlText w:val=""/>
      <w:lvlJc w:val="left"/>
      <w:pPr>
        <w:tabs>
          <w:tab w:val="num" w:pos="4320"/>
        </w:tabs>
        <w:ind w:left="4320" w:hanging="360"/>
      </w:pPr>
      <w:rPr>
        <w:rFonts w:ascii="Wingdings" w:hAnsi="Wingdings"/>
      </w:rPr>
    </w:lvl>
    <w:lvl w:ilvl="6" w:tplc="01740AFC">
      <w:start w:val="1"/>
      <w:numFmt w:val="bullet"/>
      <w:lvlText w:val=""/>
      <w:lvlJc w:val="left"/>
      <w:pPr>
        <w:tabs>
          <w:tab w:val="num" w:pos="5040"/>
        </w:tabs>
        <w:ind w:left="5040" w:hanging="360"/>
      </w:pPr>
      <w:rPr>
        <w:rFonts w:ascii="Symbol" w:hAnsi="Symbol"/>
      </w:rPr>
    </w:lvl>
    <w:lvl w:ilvl="7" w:tplc="B588A232">
      <w:start w:val="1"/>
      <w:numFmt w:val="bullet"/>
      <w:lvlText w:val="o"/>
      <w:lvlJc w:val="left"/>
      <w:pPr>
        <w:tabs>
          <w:tab w:val="num" w:pos="5760"/>
        </w:tabs>
        <w:ind w:left="5760" w:hanging="360"/>
      </w:pPr>
      <w:rPr>
        <w:rFonts w:ascii="Courier New" w:hAnsi="Courier New"/>
      </w:rPr>
    </w:lvl>
    <w:lvl w:ilvl="8" w:tplc="F046363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D68A11F8">
      <w:start w:val="1"/>
      <w:numFmt w:val="bullet"/>
      <w:lvlText w:val=""/>
      <w:lvlJc w:val="left"/>
      <w:pPr>
        <w:ind w:left="720" w:hanging="360"/>
      </w:pPr>
      <w:rPr>
        <w:rFonts w:ascii="Symbol" w:hAnsi="Symbol"/>
      </w:rPr>
    </w:lvl>
    <w:lvl w:ilvl="1" w:tplc="ADE6BBC6">
      <w:start w:val="1"/>
      <w:numFmt w:val="bullet"/>
      <w:lvlText w:val="o"/>
      <w:lvlJc w:val="left"/>
      <w:pPr>
        <w:tabs>
          <w:tab w:val="num" w:pos="1440"/>
        </w:tabs>
        <w:ind w:left="1440" w:hanging="360"/>
      </w:pPr>
      <w:rPr>
        <w:rFonts w:ascii="Courier New" w:hAnsi="Courier New"/>
      </w:rPr>
    </w:lvl>
    <w:lvl w:ilvl="2" w:tplc="1632BCFC">
      <w:start w:val="1"/>
      <w:numFmt w:val="bullet"/>
      <w:lvlText w:val=""/>
      <w:lvlJc w:val="left"/>
      <w:pPr>
        <w:tabs>
          <w:tab w:val="num" w:pos="2160"/>
        </w:tabs>
        <w:ind w:left="2160" w:hanging="360"/>
      </w:pPr>
      <w:rPr>
        <w:rFonts w:ascii="Wingdings" w:hAnsi="Wingdings"/>
      </w:rPr>
    </w:lvl>
    <w:lvl w:ilvl="3" w:tplc="AFE8DC8A">
      <w:start w:val="1"/>
      <w:numFmt w:val="bullet"/>
      <w:lvlText w:val=""/>
      <w:lvlJc w:val="left"/>
      <w:pPr>
        <w:tabs>
          <w:tab w:val="num" w:pos="2880"/>
        </w:tabs>
        <w:ind w:left="2880" w:hanging="360"/>
      </w:pPr>
      <w:rPr>
        <w:rFonts w:ascii="Symbol" w:hAnsi="Symbol"/>
      </w:rPr>
    </w:lvl>
    <w:lvl w:ilvl="4" w:tplc="48AA10F2">
      <w:start w:val="1"/>
      <w:numFmt w:val="bullet"/>
      <w:lvlText w:val="o"/>
      <w:lvlJc w:val="left"/>
      <w:pPr>
        <w:tabs>
          <w:tab w:val="num" w:pos="3600"/>
        </w:tabs>
        <w:ind w:left="3600" w:hanging="360"/>
      </w:pPr>
      <w:rPr>
        <w:rFonts w:ascii="Courier New" w:hAnsi="Courier New"/>
      </w:rPr>
    </w:lvl>
    <w:lvl w:ilvl="5" w:tplc="8C1239F2">
      <w:start w:val="1"/>
      <w:numFmt w:val="bullet"/>
      <w:lvlText w:val=""/>
      <w:lvlJc w:val="left"/>
      <w:pPr>
        <w:tabs>
          <w:tab w:val="num" w:pos="4320"/>
        </w:tabs>
        <w:ind w:left="4320" w:hanging="360"/>
      </w:pPr>
      <w:rPr>
        <w:rFonts w:ascii="Wingdings" w:hAnsi="Wingdings"/>
      </w:rPr>
    </w:lvl>
    <w:lvl w:ilvl="6" w:tplc="59DE0F5C">
      <w:start w:val="1"/>
      <w:numFmt w:val="bullet"/>
      <w:lvlText w:val=""/>
      <w:lvlJc w:val="left"/>
      <w:pPr>
        <w:tabs>
          <w:tab w:val="num" w:pos="5040"/>
        </w:tabs>
        <w:ind w:left="5040" w:hanging="360"/>
      </w:pPr>
      <w:rPr>
        <w:rFonts w:ascii="Symbol" w:hAnsi="Symbol"/>
      </w:rPr>
    </w:lvl>
    <w:lvl w:ilvl="7" w:tplc="A9F47D36">
      <w:start w:val="1"/>
      <w:numFmt w:val="bullet"/>
      <w:lvlText w:val="o"/>
      <w:lvlJc w:val="left"/>
      <w:pPr>
        <w:tabs>
          <w:tab w:val="num" w:pos="5760"/>
        </w:tabs>
        <w:ind w:left="5760" w:hanging="360"/>
      </w:pPr>
      <w:rPr>
        <w:rFonts w:ascii="Courier New" w:hAnsi="Courier New"/>
      </w:rPr>
    </w:lvl>
    <w:lvl w:ilvl="8" w:tplc="1430C4E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C7EC5686">
      <w:start w:val="1"/>
      <w:numFmt w:val="bullet"/>
      <w:lvlText w:val=""/>
      <w:lvlJc w:val="left"/>
      <w:pPr>
        <w:ind w:left="720" w:hanging="360"/>
      </w:pPr>
      <w:rPr>
        <w:rFonts w:ascii="Symbol" w:hAnsi="Symbol"/>
      </w:rPr>
    </w:lvl>
    <w:lvl w:ilvl="1" w:tplc="D3969F12">
      <w:start w:val="1"/>
      <w:numFmt w:val="bullet"/>
      <w:lvlText w:val="o"/>
      <w:lvlJc w:val="left"/>
      <w:pPr>
        <w:tabs>
          <w:tab w:val="num" w:pos="1440"/>
        </w:tabs>
        <w:ind w:left="1440" w:hanging="360"/>
      </w:pPr>
      <w:rPr>
        <w:rFonts w:ascii="Courier New" w:hAnsi="Courier New"/>
      </w:rPr>
    </w:lvl>
    <w:lvl w:ilvl="2" w:tplc="1CC655E4">
      <w:start w:val="1"/>
      <w:numFmt w:val="bullet"/>
      <w:lvlText w:val=""/>
      <w:lvlJc w:val="left"/>
      <w:pPr>
        <w:tabs>
          <w:tab w:val="num" w:pos="2160"/>
        </w:tabs>
        <w:ind w:left="2160" w:hanging="360"/>
      </w:pPr>
      <w:rPr>
        <w:rFonts w:ascii="Wingdings" w:hAnsi="Wingdings"/>
      </w:rPr>
    </w:lvl>
    <w:lvl w:ilvl="3" w:tplc="66FE9398">
      <w:start w:val="1"/>
      <w:numFmt w:val="bullet"/>
      <w:lvlText w:val=""/>
      <w:lvlJc w:val="left"/>
      <w:pPr>
        <w:tabs>
          <w:tab w:val="num" w:pos="2880"/>
        </w:tabs>
        <w:ind w:left="2880" w:hanging="360"/>
      </w:pPr>
      <w:rPr>
        <w:rFonts w:ascii="Symbol" w:hAnsi="Symbol"/>
      </w:rPr>
    </w:lvl>
    <w:lvl w:ilvl="4" w:tplc="D3166B9A">
      <w:start w:val="1"/>
      <w:numFmt w:val="bullet"/>
      <w:lvlText w:val="o"/>
      <w:lvlJc w:val="left"/>
      <w:pPr>
        <w:tabs>
          <w:tab w:val="num" w:pos="3600"/>
        </w:tabs>
        <w:ind w:left="3600" w:hanging="360"/>
      </w:pPr>
      <w:rPr>
        <w:rFonts w:ascii="Courier New" w:hAnsi="Courier New"/>
      </w:rPr>
    </w:lvl>
    <w:lvl w:ilvl="5" w:tplc="7BE8D776">
      <w:start w:val="1"/>
      <w:numFmt w:val="bullet"/>
      <w:lvlText w:val=""/>
      <w:lvlJc w:val="left"/>
      <w:pPr>
        <w:tabs>
          <w:tab w:val="num" w:pos="4320"/>
        </w:tabs>
        <w:ind w:left="4320" w:hanging="360"/>
      </w:pPr>
      <w:rPr>
        <w:rFonts w:ascii="Wingdings" w:hAnsi="Wingdings"/>
      </w:rPr>
    </w:lvl>
    <w:lvl w:ilvl="6" w:tplc="767CF7E2">
      <w:start w:val="1"/>
      <w:numFmt w:val="bullet"/>
      <w:lvlText w:val=""/>
      <w:lvlJc w:val="left"/>
      <w:pPr>
        <w:tabs>
          <w:tab w:val="num" w:pos="5040"/>
        </w:tabs>
        <w:ind w:left="5040" w:hanging="360"/>
      </w:pPr>
      <w:rPr>
        <w:rFonts w:ascii="Symbol" w:hAnsi="Symbol"/>
      </w:rPr>
    </w:lvl>
    <w:lvl w:ilvl="7" w:tplc="24FE8892">
      <w:start w:val="1"/>
      <w:numFmt w:val="bullet"/>
      <w:lvlText w:val="o"/>
      <w:lvlJc w:val="left"/>
      <w:pPr>
        <w:tabs>
          <w:tab w:val="num" w:pos="5760"/>
        </w:tabs>
        <w:ind w:left="5760" w:hanging="360"/>
      </w:pPr>
      <w:rPr>
        <w:rFonts w:ascii="Courier New" w:hAnsi="Courier New"/>
      </w:rPr>
    </w:lvl>
    <w:lvl w:ilvl="8" w:tplc="A8ECDE0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A9021CD0">
      <w:start w:val="1"/>
      <w:numFmt w:val="bullet"/>
      <w:lvlText w:val=""/>
      <w:lvlJc w:val="left"/>
      <w:pPr>
        <w:ind w:left="720" w:hanging="360"/>
      </w:pPr>
      <w:rPr>
        <w:rFonts w:ascii="Symbol" w:hAnsi="Symbol"/>
      </w:rPr>
    </w:lvl>
    <w:lvl w:ilvl="1" w:tplc="9AD8B5D4">
      <w:start w:val="1"/>
      <w:numFmt w:val="bullet"/>
      <w:lvlText w:val="o"/>
      <w:lvlJc w:val="left"/>
      <w:pPr>
        <w:tabs>
          <w:tab w:val="num" w:pos="1440"/>
        </w:tabs>
        <w:ind w:left="1440" w:hanging="360"/>
      </w:pPr>
      <w:rPr>
        <w:rFonts w:ascii="Courier New" w:hAnsi="Courier New"/>
      </w:rPr>
    </w:lvl>
    <w:lvl w:ilvl="2" w:tplc="291A1C96">
      <w:start w:val="1"/>
      <w:numFmt w:val="bullet"/>
      <w:lvlText w:val=""/>
      <w:lvlJc w:val="left"/>
      <w:pPr>
        <w:tabs>
          <w:tab w:val="num" w:pos="2160"/>
        </w:tabs>
        <w:ind w:left="2160" w:hanging="360"/>
      </w:pPr>
      <w:rPr>
        <w:rFonts w:ascii="Wingdings" w:hAnsi="Wingdings"/>
      </w:rPr>
    </w:lvl>
    <w:lvl w:ilvl="3" w:tplc="1404282E">
      <w:start w:val="1"/>
      <w:numFmt w:val="bullet"/>
      <w:lvlText w:val=""/>
      <w:lvlJc w:val="left"/>
      <w:pPr>
        <w:tabs>
          <w:tab w:val="num" w:pos="2880"/>
        </w:tabs>
        <w:ind w:left="2880" w:hanging="360"/>
      </w:pPr>
      <w:rPr>
        <w:rFonts w:ascii="Symbol" w:hAnsi="Symbol"/>
      </w:rPr>
    </w:lvl>
    <w:lvl w:ilvl="4" w:tplc="F45C0EFC">
      <w:start w:val="1"/>
      <w:numFmt w:val="bullet"/>
      <w:lvlText w:val="o"/>
      <w:lvlJc w:val="left"/>
      <w:pPr>
        <w:tabs>
          <w:tab w:val="num" w:pos="3600"/>
        </w:tabs>
        <w:ind w:left="3600" w:hanging="360"/>
      </w:pPr>
      <w:rPr>
        <w:rFonts w:ascii="Courier New" w:hAnsi="Courier New"/>
      </w:rPr>
    </w:lvl>
    <w:lvl w:ilvl="5" w:tplc="19BA4348">
      <w:start w:val="1"/>
      <w:numFmt w:val="bullet"/>
      <w:lvlText w:val=""/>
      <w:lvlJc w:val="left"/>
      <w:pPr>
        <w:tabs>
          <w:tab w:val="num" w:pos="4320"/>
        </w:tabs>
        <w:ind w:left="4320" w:hanging="360"/>
      </w:pPr>
      <w:rPr>
        <w:rFonts w:ascii="Wingdings" w:hAnsi="Wingdings"/>
      </w:rPr>
    </w:lvl>
    <w:lvl w:ilvl="6" w:tplc="A5E83E7E">
      <w:start w:val="1"/>
      <w:numFmt w:val="bullet"/>
      <w:lvlText w:val=""/>
      <w:lvlJc w:val="left"/>
      <w:pPr>
        <w:tabs>
          <w:tab w:val="num" w:pos="5040"/>
        </w:tabs>
        <w:ind w:left="5040" w:hanging="360"/>
      </w:pPr>
      <w:rPr>
        <w:rFonts w:ascii="Symbol" w:hAnsi="Symbol"/>
      </w:rPr>
    </w:lvl>
    <w:lvl w:ilvl="7" w:tplc="BC6E7D94">
      <w:start w:val="1"/>
      <w:numFmt w:val="bullet"/>
      <w:lvlText w:val="o"/>
      <w:lvlJc w:val="left"/>
      <w:pPr>
        <w:tabs>
          <w:tab w:val="num" w:pos="5760"/>
        </w:tabs>
        <w:ind w:left="5760" w:hanging="360"/>
      </w:pPr>
      <w:rPr>
        <w:rFonts w:ascii="Courier New" w:hAnsi="Courier New"/>
      </w:rPr>
    </w:lvl>
    <w:lvl w:ilvl="8" w:tplc="36782932">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98384596"/>
    <w:lvl w:ilvl="0" w:tplc="09A45896">
      <w:start w:val="1"/>
      <w:numFmt w:val="bullet"/>
      <w:lvlText w:val=""/>
      <w:lvlJc w:val="left"/>
      <w:pPr>
        <w:ind w:left="720" w:hanging="360"/>
      </w:pPr>
      <w:rPr>
        <w:rFonts w:ascii="Symbol" w:hAnsi="Symbol"/>
      </w:rPr>
    </w:lvl>
    <w:lvl w:ilvl="1" w:tplc="0A26CD3A">
      <w:start w:val="1"/>
      <w:numFmt w:val="bullet"/>
      <w:lvlText w:val="o"/>
      <w:lvlJc w:val="left"/>
      <w:pPr>
        <w:tabs>
          <w:tab w:val="num" w:pos="1440"/>
        </w:tabs>
        <w:ind w:left="1440" w:hanging="360"/>
      </w:pPr>
      <w:rPr>
        <w:rFonts w:ascii="Courier New" w:hAnsi="Courier New"/>
      </w:rPr>
    </w:lvl>
    <w:lvl w:ilvl="2" w:tplc="B42A2DFC">
      <w:start w:val="1"/>
      <w:numFmt w:val="bullet"/>
      <w:lvlText w:val=""/>
      <w:lvlJc w:val="left"/>
      <w:pPr>
        <w:tabs>
          <w:tab w:val="num" w:pos="2160"/>
        </w:tabs>
        <w:ind w:left="2160" w:hanging="360"/>
      </w:pPr>
      <w:rPr>
        <w:rFonts w:ascii="Wingdings" w:hAnsi="Wingdings"/>
      </w:rPr>
    </w:lvl>
    <w:lvl w:ilvl="3" w:tplc="A3765AAE">
      <w:start w:val="1"/>
      <w:numFmt w:val="bullet"/>
      <w:lvlText w:val=""/>
      <w:lvlJc w:val="left"/>
      <w:pPr>
        <w:tabs>
          <w:tab w:val="num" w:pos="2880"/>
        </w:tabs>
        <w:ind w:left="2880" w:hanging="360"/>
      </w:pPr>
      <w:rPr>
        <w:rFonts w:ascii="Symbol" w:hAnsi="Symbol"/>
      </w:rPr>
    </w:lvl>
    <w:lvl w:ilvl="4" w:tplc="222C6566">
      <w:start w:val="1"/>
      <w:numFmt w:val="bullet"/>
      <w:lvlText w:val="o"/>
      <w:lvlJc w:val="left"/>
      <w:pPr>
        <w:tabs>
          <w:tab w:val="num" w:pos="3600"/>
        </w:tabs>
        <w:ind w:left="3600" w:hanging="360"/>
      </w:pPr>
      <w:rPr>
        <w:rFonts w:ascii="Courier New" w:hAnsi="Courier New"/>
      </w:rPr>
    </w:lvl>
    <w:lvl w:ilvl="5" w:tplc="73E21CA4">
      <w:start w:val="1"/>
      <w:numFmt w:val="bullet"/>
      <w:lvlText w:val=""/>
      <w:lvlJc w:val="left"/>
      <w:pPr>
        <w:tabs>
          <w:tab w:val="num" w:pos="4320"/>
        </w:tabs>
        <w:ind w:left="4320" w:hanging="360"/>
      </w:pPr>
      <w:rPr>
        <w:rFonts w:ascii="Wingdings" w:hAnsi="Wingdings"/>
      </w:rPr>
    </w:lvl>
    <w:lvl w:ilvl="6" w:tplc="416C5682">
      <w:start w:val="1"/>
      <w:numFmt w:val="bullet"/>
      <w:lvlText w:val=""/>
      <w:lvlJc w:val="left"/>
      <w:pPr>
        <w:tabs>
          <w:tab w:val="num" w:pos="5040"/>
        </w:tabs>
        <w:ind w:left="5040" w:hanging="360"/>
      </w:pPr>
      <w:rPr>
        <w:rFonts w:ascii="Symbol" w:hAnsi="Symbol"/>
      </w:rPr>
    </w:lvl>
    <w:lvl w:ilvl="7" w:tplc="1172B97A">
      <w:start w:val="1"/>
      <w:numFmt w:val="bullet"/>
      <w:lvlText w:val="o"/>
      <w:lvlJc w:val="left"/>
      <w:pPr>
        <w:tabs>
          <w:tab w:val="num" w:pos="5760"/>
        </w:tabs>
        <w:ind w:left="5760" w:hanging="360"/>
      </w:pPr>
      <w:rPr>
        <w:rFonts w:ascii="Courier New" w:hAnsi="Courier New"/>
      </w:rPr>
    </w:lvl>
    <w:lvl w:ilvl="8" w:tplc="EB6ADD6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44746402">
      <w:start w:val="1"/>
      <w:numFmt w:val="bullet"/>
      <w:lvlText w:val=""/>
      <w:lvlJc w:val="left"/>
      <w:pPr>
        <w:ind w:left="720" w:hanging="360"/>
      </w:pPr>
      <w:rPr>
        <w:rFonts w:ascii="Symbol" w:hAnsi="Symbol"/>
      </w:rPr>
    </w:lvl>
    <w:lvl w:ilvl="1" w:tplc="2E2A8E72">
      <w:start w:val="1"/>
      <w:numFmt w:val="bullet"/>
      <w:lvlText w:val="o"/>
      <w:lvlJc w:val="left"/>
      <w:pPr>
        <w:tabs>
          <w:tab w:val="num" w:pos="1440"/>
        </w:tabs>
        <w:ind w:left="1440" w:hanging="360"/>
      </w:pPr>
      <w:rPr>
        <w:rFonts w:ascii="Courier New" w:hAnsi="Courier New"/>
      </w:rPr>
    </w:lvl>
    <w:lvl w:ilvl="2" w:tplc="4B2AD8A0">
      <w:start w:val="1"/>
      <w:numFmt w:val="bullet"/>
      <w:lvlText w:val=""/>
      <w:lvlJc w:val="left"/>
      <w:pPr>
        <w:tabs>
          <w:tab w:val="num" w:pos="2160"/>
        </w:tabs>
        <w:ind w:left="2160" w:hanging="360"/>
      </w:pPr>
      <w:rPr>
        <w:rFonts w:ascii="Wingdings" w:hAnsi="Wingdings"/>
      </w:rPr>
    </w:lvl>
    <w:lvl w:ilvl="3" w:tplc="32DEF57E">
      <w:start w:val="1"/>
      <w:numFmt w:val="bullet"/>
      <w:lvlText w:val=""/>
      <w:lvlJc w:val="left"/>
      <w:pPr>
        <w:tabs>
          <w:tab w:val="num" w:pos="2880"/>
        </w:tabs>
        <w:ind w:left="2880" w:hanging="360"/>
      </w:pPr>
      <w:rPr>
        <w:rFonts w:ascii="Symbol" w:hAnsi="Symbol"/>
      </w:rPr>
    </w:lvl>
    <w:lvl w:ilvl="4" w:tplc="84FAEF1E">
      <w:start w:val="1"/>
      <w:numFmt w:val="bullet"/>
      <w:lvlText w:val="o"/>
      <w:lvlJc w:val="left"/>
      <w:pPr>
        <w:tabs>
          <w:tab w:val="num" w:pos="3600"/>
        </w:tabs>
        <w:ind w:left="3600" w:hanging="360"/>
      </w:pPr>
      <w:rPr>
        <w:rFonts w:ascii="Courier New" w:hAnsi="Courier New"/>
      </w:rPr>
    </w:lvl>
    <w:lvl w:ilvl="5" w:tplc="18640766">
      <w:start w:val="1"/>
      <w:numFmt w:val="bullet"/>
      <w:lvlText w:val=""/>
      <w:lvlJc w:val="left"/>
      <w:pPr>
        <w:tabs>
          <w:tab w:val="num" w:pos="4320"/>
        </w:tabs>
        <w:ind w:left="4320" w:hanging="360"/>
      </w:pPr>
      <w:rPr>
        <w:rFonts w:ascii="Wingdings" w:hAnsi="Wingdings"/>
      </w:rPr>
    </w:lvl>
    <w:lvl w:ilvl="6" w:tplc="1CAC385E">
      <w:start w:val="1"/>
      <w:numFmt w:val="bullet"/>
      <w:lvlText w:val=""/>
      <w:lvlJc w:val="left"/>
      <w:pPr>
        <w:tabs>
          <w:tab w:val="num" w:pos="5040"/>
        </w:tabs>
        <w:ind w:left="5040" w:hanging="360"/>
      </w:pPr>
      <w:rPr>
        <w:rFonts w:ascii="Symbol" w:hAnsi="Symbol"/>
      </w:rPr>
    </w:lvl>
    <w:lvl w:ilvl="7" w:tplc="B942B8EA">
      <w:start w:val="1"/>
      <w:numFmt w:val="bullet"/>
      <w:lvlText w:val="o"/>
      <w:lvlJc w:val="left"/>
      <w:pPr>
        <w:tabs>
          <w:tab w:val="num" w:pos="5760"/>
        </w:tabs>
        <w:ind w:left="5760" w:hanging="360"/>
      </w:pPr>
      <w:rPr>
        <w:rFonts w:ascii="Courier New" w:hAnsi="Courier New"/>
      </w:rPr>
    </w:lvl>
    <w:lvl w:ilvl="8" w:tplc="8AF07F82">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9C24A914">
      <w:start w:val="1"/>
      <w:numFmt w:val="bullet"/>
      <w:lvlText w:val=""/>
      <w:lvlJc w:val="left"/>
      <w:pPr>
        <w:ind w:left="720" w:hanging="360"/>
      </w:pPr>
      <w:rPr>
        <w:rFonts w:ascii="Symbol" w:hAnsi="Symbol"/>
      </w:rPr>
    </w:lvl>
    <w:lvl w:ilvl="1" w:tplc="190AD962">
      <w:start w:val="1"/>
      <w:numFmt w:val="bullet"/>
      <w:lvlText w:val="o"/>
      <w:lvlJc w:val="left"/>
      <w:pPr>
        <w:tabs>
          <w:tab w:val="num" w:pos="1440"/>
        </w:tabs>
        <w:ind w:left="1440" w:hanging="360"/>
      </w:pPr>
      <w:rPr>
        <w:rFonts w:ascii="Courier New" w:hAnsi="Courier New"/>
      </w:rPr>
    </w:lvl>
    <w:lvl w:ilvl="2" w:tplc="070EEF96">
      <w:start w:val="1"/>
      <w:numFmt w:val="bullet"/>
      <w:lvlText w:val=""/>
      <w:lvlJc w:val="left"/>
      <w:pPr>
        <w:tabs>
          <w:tab w:val="num" w:pos="2160"/>
        </w:tabs>
        <w:ind w:left="2160" w:hanging="360"/>
      </w:pPr>
      <w:rPr>
        <w:rFonts w:ascii="Wingdings" w:hAnsi="Wingdings"/>
      </w:rPr>
    </w:lvl>
    <w:lvl w:ilvl="3" w:tplc="0846B872">
      <w:start w:val="1"/>
      <w:numFmt w:val="bullet"/>
      <w:lvlText w:val=""/>
      <w:lvlJc w:val="left"/>
      <w:pPr>
        <w:tabs>
          <w:tab w:val="num" w:pos="2880"/>
        </w:tabs>
        <w:ind w:left="2880" w:hanging="360"/>
      </w:pPr>
      <w:rPr>
        <w:rFonts w:ascii="Symbol" w:hAnsi="Symbol"/>
      </w:rPr>
    </w:lvl>
    <w:lvl w:ilvl="4" w:tplc="8418EB98">
      <w:start w:val="1"/>
      <w:numFmt w:val="bullet"/>
      <w:lvlText w:val="o"/>
      <w:lvlJc w:val="left"/>
      <w:pPr>
        <w:tabs>
          <w:tab w:val="num" w:pos="3600"/>
        </w:tabs>
        <w:ind w:left="3600" w:hanging="360"/>
      </w:pPr>
      <w:rPr>
        <w:rFonts w:ascii="Courier New" w:hAnsi="Courier New"/>
      </w:rPr>
    </w:lvl>
    <w:lvl w:ilvl="5" w:tplc="D47C50CE">
      <w:start w:val="1"/>
      <w:numFmt w:val="bullet"/>
      <w:lvlText w:val=""/>
      <w:lvlJc w:val="left"/>
      <w:pPr>
        <w:tabs>
          <w:tab w:val="num" w:pos="4320"/>
        </w:tabs>
        <w:ind w:left="4320" w:hanging="360"/>
      </w:pPr>
      <w:rPr>
        <w:rFonts w:ascii="Wingdings" w:hAnsi="Wingdings"/>
      </w:rPr>
    </w:lvl>
    <w:lvl w:ilvl="6" w:tplc="4E266970">
      <w:start w:val="1"/>
      <w:numFmt w:val="bullet"/>
      <w:lvlText w:val=""/>
      <w:lvlJc w:val="left"/>
      <w:pPr>
        <w:tabs>
          <w:tab w:val="num" w:pos="5040"/>
        </w:tabs>
        <w:ind w:left="5040" w:hanging="360"/>
      </w:pPr>
      <w:rPr>
        <w:rFonts w:ascii="Symbol" w:hAnsi="Symbol"/>
      </w:rPr>
    </w:lvl>
    <w:lvl w:ilvl="7" w:tplc="7ABA9A64">
      <w:start w:val="1"/>
      <w:numFmt w:val="bullet"/>
      <w:lvlText w:val="o"/>
      <w:lvlJc w:val="left"/>
      <w:pPr>
        <w:tabs>
          <w:tab w:val="num" w:pos="5760"/>
        </w:tabs>
        <w:ind w:left="5760" w:hanging="360"/>
      </w:pPr>
      <w:rPr>
        <w:rFonts w:ascii="Courier New" w:hAnsi="Courier New"/>
      </w:rPr>
    </w:lvl>
    <w:lvl w:ilvl="8" w:tplc="95461A8E">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8CD8D2BE">
      <w:start w:val="1"/>
      <w:numFmt w:val="bullet"/>
      <w:lvlText w:val=""/>
      <w:lvlJc w:val="left"/>
      <w:pPr>
        <w:ind w:left="720" w:hanging="360"/>
      </w:pPr>
      <w:rPr>
        <w:rFonts w:ascii="Symbol" w:hAnsi="Symbol"/>
      </w:rPr>
    </w:lvl>
    <w:lvl w:ilvl="1" w:tplc="3F6CA26C">
      <w:start w:val="1"/>
      <w:numFmt w:val="bullet"/>
      <w:lvlText w:val="o"/>
      <w:lvlJc w:val="left"/>
      <w:pPr>
        <w:tabs>
          <w:tab w:val="num" w:pos="1440"/>
        </w:tabs>
        <w:ind w:left="1440" w:hanging="360"/>
      </w:pPr>
      <w:rPr>
        <w:rFonts w:ascii="Courier New" w:hAnsi="Courier New"/>
      </w:rPr>
    </w:lvl>
    <w:lvl w:ilvl="2" w:tplc="75744E70">
      <w:start w:val="1"/>
      <w:numFmt w:val="bullet"/>
      <w:lvlText w:val=""/>
      <w:lvlJc w:val="left"/>
      <w:pPr>
        <w:tabs>
          <w:tab w:val="num" w:pos="2160"/>
        </w:tabs>
        <w:ind w:left="2160" w:hanging="360"/>
      </w:pPr>
      <w:rPr>
        <w:rFonts w:ascii="Wingdings" w:hAnsi="Wingdings"/>
      </w:rPr>
    </w:lvl>
    <w:lvl w:ilvl="3" w:tplc="93D03386">
      <w:start w:val="1"/>
      <w:numFmt w:val="bullet"/>
      <w:lvlText w:val=""/>
      <w:lvlJc w:val="left"/>
      <w:pPr>
        <w:tabs>
          <w:tab w:val="num" w:pos="2880"/>
        </w:tabs>
        <w:ind w:left="2880" w:hanging="360"/>
      </w:pPr>
      <w:rPr>
        <w:rFonts w:ascii="Symbol" w:hAnsi="Symbol"/>
      </w:rPr>
    </w:lvl>
    <w:lvl w:ilvl="4" w:tplc="09C4FC04">
      <w:start w:val="1"/>
      <w:numFmt w:val="bullet"/>
      <w:lvlText w:val="o"/>
      <w:lvlJc w:val="left"/>
      <w:pPr>
        <w:tabs>
          <w:tab w:val="num" w:pos="3600"/>
        </w:tabs>
        <w:ind w:left="3600" w:hanging="360"/>
      </w:pPr>
      <w:rPr>
        <w:rFonts w:ascii="Courier New" w:hAnsi="Courier New"/>
      </w:rPr>
    </w:lvl>
    <w:lvl w:ilvl="5" w:tplc="BB38C620">
      <w:start w:val="1"/>
      <w:numFmt w:val="bullet"/>
      <w:lvlText w:val=""/>
      <w:lvlJc w:val="left"/>
      <w:pPr>
        <w:tabs>
          <w:tab w:val="num" w:pos="4320"/>
        </w:tabs>
        <w:ind w:left="4320" w:hanging="360"/>
      </w:pPr>
      <w:rPr>
        <w:rFonts w:ascii="Wingdings" w:hAnsi="Wingdings"/>
      </w:rPr>
    </w:lvl>
    <w:lvl w:ilvl="6" w:tplc="411ADD1C">
      <w:start w:val="1"/>
      <w:numFmt w:val="bullet"/>
      <w:lvlText w:val=""/>
      <w:lvlJc w:val="left"/>
      <w:pPr>
        <w:tabs>
          <w:tab w:val="num" w:pos="5040"/>
        </w:tabs>
        <w:ind w:left="5040" w:hanging="360"/>
      </w:pPr>
      <w:rPr>
        <w:rFonts w:ascii="Symbol" w:hAnsi="Symbol"/>
      </w:rPr>
    </w:lvl>
    <w:lvl w:ilvl="7" w:tplc="FA008070">
      <w:start w:val="1"/>
      <w:numFmt w:val="bullet"/>
      <w:lvlText w:val="o"/>
      <w:lvlJc w:val="left"/>
      <w:pPr>
        <w:tabs>
          <w:tab w:val="num" w:pos="5760"/>
        </w:tabs>
        <w:ind w:left="5760" w:hanging="360"/>
      </w:pPr>
      <w:rPr>
        <w:rFonts w:ascii="Courier New" w:hAnsi="Courier New"/>
      </w:rPr>
    </w:lvl>
    <w:lvl w:ilvl="8" w:tplc="F11EB7C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E2A46D2">
      <w:start w:val="1"/>
      <w:numFmt w:val="bullet"/>
      <w:lvlText w:val=""/>
      <w:lvlJc w:val="left"/>
      <w:pPr>
        <w:ind w:left="720" w:hanging="360"/>
      </w:pPr>
      <w:rPr>
        <w:rFonts w:ascii="Symbol" w:hAnsi="Symbol"/>
      </w:rPr>
    </w:lvl>
    <w:lvl w:ilvl="1" w:tplc="332ED0C6">
      <w:start w:val="1"/>
      <w:numFmt w:val="bullet"/>
      <w:lvlText w:val="o"/>
      <w:lvlJc w:val="left"/>
      <w:pPr>
        <w:tabs>
          <w:tab w:val="num" w:pos="1440"/>
        </w:tabs>
        <w:ind w:left="1440" w:hanging="360"/>
      </w:pPr>
      <w:rPr>
        <w:rFonts w:ascii="Courier New" w:hAnsi="Courier New"/>
      </w:rPr>
    </w:lvl>
    <w:lvl w:ilvl="2" w:tplc="B18E0BF8">
      <w:start w:val="1"/>
      <w:numFmt w:val="bullet"/>
      <w:lvlText w:val=""/>
      <w:lvlJc w:val="left"/>
      <w:pPr>
        <w:tabs>
          <w:tab w:val="num" w:pos="2160"/>
        </w:tabs>
        <w:ind w:left="2160" w:hanging="360"/>
      </w:pPr>
      <w:rPr>
        <w:rFonts w:ascii="Wingdings" w:hAnsi="Wingdings"/>
      </w:rPr>
    </w:lvl>
    <w:lvl w:ilvl="3" w:tplc="9E966E6C">
      <w:start w:val="1"/>
      <w:numFmt w:val="bullet"/>
      <w:lvlText w:val=""/>
      <w:lvlJc w:val="left"/>
      <w:pPr>
        <w:tabs>
          <w:tab w:val="num" w:pos="2880"/>
        </w:tabs>
        <w:ind w:left="2880" w:hanging="360"/>
      </w:pPr>
      <w:rPr>
        <w:rFonts w:ascii="Symbol" w:hAnsi="Symbol"/>
      </w:rPr>
    </w:lvl>
    <w:lvl w:ilvl="4" w:tplc="C7942E7C">
      <w:start w:val="1"/>
      <w:numFmt w:val="bullet"/>
      <w:lvlText w:val="o"/>
      <w:lvlJc w:val="left"/>
      <w:pPr>
        <w:tabs>
          <w:tab w:val="num" w:pos="3600"/>
        </w:tabs>
        <w:ind w:left="3600" w:hanging="360"/>
      </w:pPr>
      <w:rPr>
        <w:rFonts w:ascii="Courier New" w:hAnsi="Courier New"/>
      </w:rPr>
    </w:lvl>
    <w:lvl w:ilvl="5" w:tplc="9A3A15CA">
      <w:start w:val="1"/>
      <w:numFmt w:val="bullet"/>
      <w:lvlText w:val=""/>
      <w:lvlJc w:val="left"/>
      <w:pPr>
        <w:tabs>
          <w:tab w:val="num" w:pos="4320"/>
        </w:tabs>
        <w:ind w:left="4320" w:hanging="360"/>
      </w:pPr>
      <w:rPr>
        <w:rFonts w:ascii="Wingdings" w:hAnsi="Wingdings"/>
      </w:rPr>
    </w:lvl>
    <w:lvl w:ilvl="6" w:tplc="5A2E0E32">
      <w:start w:val="1"/>
      <w:numFmt w:val="bullet"/>
      <w:lvlText w:val=""/>
      <w:lvlJc w:val="left"/>
      <w:pPr>
        <w:tabs>
          <w:tab w:val="num" w:pos="5040"/>
        </w:tabs>
        <w:ind w:left="5040" w:hanging="360"/>
      </w:pPr>
      <w:rPr>
        <w:rFonts w:ascii="Symbol" w:hAnsi="Symbol"/>
      </w:rPr>
    </w:lvl>
    <w:lvl w:ilvl="7" w:tplc="0080AAA4">
      <w:start w:val="1"/>
      <w:numFmt w:val="bullet"/>
      <w:lvlText w:val="o"/>
      <w:lvlJc w:val="left"/>
      <w:pPr>
        <w:tabs>
          <w:tab w:val="num" w:pos="5760"/>
        </w:tabs>
        <w:ind w:left="5760" w:hanging="360"/>
      </w:pPr>
      <w:rPr>
        <w:rFonts w:ascii="Courier New" w:hAnsi="Courier New"/>
      </w:rPr>
    </w:lvl>
    <w:lvl w:ilvl="8" w:tplc="BFACADD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E2A3C0E">
      <w:start w:val="1"/>
      <w:numFmt w:val="bullet"/>
      <w:lvlText w:val=""/>
      <w:lvlJc w:val="left"/>
      <w:pPr>
        <w:ind w:left="720" w:hanging="360"/>
      </w:pPr>
      <w:rPr>
        <w:rFonts w:ascii="Symbol" w:hAnsi="Symbol"/>
      </w:rPr>
    </w:lvl>
    <w:lvl w:ilvl="1" w:tplc="720CD364">
      <w:start w:val="1"/>
      <w:numFmt w:val="bullet"/>
      <w:lvlText w:val="o"/>
      <w:lvlJc w:val="left"/>
      <w:pPr>
        <w:tabs>
          <w:tab w:val="num" w:pos="1440"/>
        </w:tabs>
        <w:ind w:left="1440" w:hanging="360"/>
      </w:pPr>
      <w:rPr>
        <w:rFonts w:ascii="Courier New" w:hAnsi="Courier New"/>
      </w:rPr>
    </w:lvl>
    <w:lvl w:ilvl="2" w:tplc="5A6A3204">
      <w:start w:val="1"/>
      <w:numFmt w:val="bullet"/>
      <w:lvlText w:val=""/>
      <w:lvlJc w:val="left"/>
      <w:pPr>
        <w:tabs>
          <w:tab w:val="num" w:pos="2160"/>
        </w:tabs>
        <w:ind w:left="2160" w:hanging="360"/>
      </w:pPr>
      <w:rPr>
        <w:rFonts w:ascii="Wingdings" w:hAnsi="Wingdings"/>
      </w:rPr>
    </w:lvl>
    <w:lvl w:ilvl="3" w:tplc="3B126A0E">
      <w:start w:val="1"/>
      <w:numFmt w:val="bullet"/>
      <w:lvlText w:val=""/>
      <w:lvlJc w:val="left"/>
      <w:pPr>
        <w:tabs>
          <w:tab w:val="num" w:pos="2880"/>
        </w:tabs>
        <w:ind w:left="2880" w:hanging="360"/>
      </w:pPr>
      <w:rPr>
        <w:rFonts w:ascii="Symbol" w:hAnsi="Symbol"/>
      </w:rPr>
    </w:lvl>
    <w:lvl w:ilvl="4" w:tplc="F7AE86CC">
      <w:start w:val="1"/>
      <w:numFmt w:val="bullet"/>
      <w:lvlText w:val="o"/>
      <w:lvlJc w:val="left"/>
      <w:pPr>
        <w:tabs>
          <w:tab w:val="num" w:pos="3600"/>
        </w:tabs>
        <w:ind w:left="3600" w:hanging="360"/>
      </w:pPr>
      <w:rPr>
        <w:rFonts w:ascii="Courier New" w:hAnsi="Courier New"/>
      </w:rPr>
    </w:lvl>
    <w:lvl w:ilvl="5" w:tplc="BEFA14E6">
      <w:start w:val="1"/>
      <w:numFmt w:val="bullet"/>
      <w:lvlText w:val=""/>
      <w:lvlJc w:val="left"/>
      <w:pPr>
        <w:tabs>
          <w:tab w:val="num" w:pos="4320"/>
        </w:tabs>
        <w:ind w:left="4320" w:hanging="360"/>
      </w:pPr>
      <w:rPr>
        <w:rFonts w:ascii="Wingdings" w:hAnsi="Wingdings"/>
      </w:rPr>
    </w:lvl>
    <w:lvl w:ilvl="6" w:tplc="1720917A">
      <w:start w:val="1"/>
      <w:numFmt w:val="bullet"/>
      <w:lvlText w:val=""/>
      <w:lvlJc w:val="left"/>
      <w:pPr>
        <w:tabs>
          <w:tab w:val="num" w:pos="5040"/>
        </w:tabs>
        <w:ind w:left="5040" w:hanging="360"/>
      </w:pPr>
      <w:rPr>
        <w:rFonts w:ascii="Symbol" w:hAnsi="Symbol"/>
      </w:rPr>
    </w:lvl>
    <w:lvl w:ilvl="7" w:tplc="8F5AE4A8">
      <w:start w:val="1"/>
      <w:numFmt w:val="bullet"/>
      <w:lvlText w:val="o"/>
      <w:lvlJc w:val="left"/>
      <w:pPr>
        <w:tabs>
          <w:tab w:val="num" w:pos="5760"/>
        </w:tabs>
        <w:ind w:left="5760" w:hanging="360"/>
      </w:pPr>
      <w:rPr>
        <w:rFonts w:ascii="Courier New" w:hAnsi="Courier New"/>
      </w:rPr>
    </w:lvl>
    <w:lvl w:ilvl="8" w:tplc="A9A46C54">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2F0413F6">
      <w:start w:val="1"/>
      <w:numFmt w:val="bullet"/>
      <w:lvlText w:val=""/>
      <w:lvlJc w:val="left"/>
      <w:pPr>
        <w:ind w:left="720" w:hanging="360"/>
      </w:pPr>
      <w:rPr>
        <w:rFonts w:ascii="Symbol" w:hAnsi="Symbol"/>
      </w:rPr>
    </w:lvl>
    <w:lvl w:ilvl="1" w:tplc="1DD01A7C">
      <w:start w:val="1"/>
      <w:numFmt w:val="bullet"/>
      <w:lvlText w:val="o"/>
      <w:lvlJc w:val="left"/>
      <w:pPr>
        <w:tabs>
          <w:tab w:val="num" w:pos="1440"/>
        </w:tabs>
        <w:ind w:left="1440" w:hanging="360"/>
      </w:pPr>
      <w:rPr>
        <w:rFonts w:ascii="Courier New" w:hAnsi="Courier New"/>
      </w:rPr>
    </w:lvl>
    <w:lvl w:ilvl="2" w:tplc="7764CC30">
      <w:start w:val="1"/>
      <w:numFmt w:val="bullet"/>
      <w:lvlText w:val=""/>
      <w:lvlJc w:val="left"/>
      <w:pPr>
        <w:tabs>
          <w:tab w:val="num" w:pos="2160"/>
        </w:tabs>
        <w:ind w:left="2160" w:hanging="360"/>
      </w:pPr>
      <w:rPr>
        <w:rFonts w:ascii="Wingdings" w:hAnsi="Wingdings"/>
      </w:rPr>
    </w:lvl>
    <w:lvl w:ilvl="3" w:tplc="FB4A07BE">
      <w:start w:val="1"/>
      <w:numFmt w:val="bullet"/>
      <w:lvlText w:val=""/>
      <w:lvlJc w:val="left"/>
      <w:pPr>
        <w:tabs>
          <w:tab w:val="num" w:pos="2880"/>
        </w:tabs>
        <w:ind w:left="2880" w:hanging="360"/>
      </w:pPr>
      <w:rPr>
        <w:rFonts w:ascii="Symbol" w:hAnsi="Symbol"/>
      </w:rPr>
    </w:lvl>
    <w:lvl w:ilvl="4" w:tplc="6360BE62">
      <w:start w:val="1"/>
      <w:numFmt w:val="bullet"/>
      <w:lvlText w:val="o"/>
      <w:lvlJc w:val="left"/>
      <w:pPr>
        <w:tabs>
          <w:tab w:val="num" w:pos="3600"/>
        </w:tabs>
        <w:ind w:left="3600" w:hanging="360"/>
      </w:pPr>
      <w:rPr>
        <w:rFonts w:ascii="Courier New" w:hAnsi="Courier New"/>
      </w:rPr>
    </w:lvl>
    <w:lvl w:ilvl="5" w:tplc="3D4CFB7C">
      <w:start w:val="1"/>
      <w:numFmt w:val="bullet"/>
      <w:lvlText w:val=""/>
      <w:lvlJc w:val="left"/>
      <w:pPr>
        <w:tabs>
          <w:tab w:val="num" w:pos="4320"/>
        </w:tabs>
        <w:ind w:left="4320" w:hanging="360"/>
      </w:pPr>
      <w:rPr>
        <w:rFonts w:ascii="Wingdings" w:hAnsi="Wingdings"/>
      </w:rPr>
    </w:lvl>
    <w:lvl w:ilvl="6" w:tplc="7054DE24">
      <w:start w:val="1"/>
      <w:numFmt w:val="bullet"/>
      <w:lvlText w:val=""/>
      <w:lvlJc w:val="left"/>
      <w:pPr>
        <w:tabs>
          <w:tab w:val="num" w:pos="5040"/>
        </w:tabs>
        <w:ind w:left="5040" w:hanging="360"/>
      </w:pPr>
      <w:rPr>
        <w:rFonts w:ascii="Symbol" w:hAnsi="Symbol"/>
      </w:rPr>
    </w:lvl>
    <w:lvl w:ilvl="7" w:tplc="B72C9E28">
      <w:start w:val="1"/>
      <w:numFmt w:val="bullet"/>
      <w:lvlText w:val="o"/>
      <w:lvlJc w:val="left"/>
      <w:pPr>
        <w:tabs>
          <w:tab w:val="num" w:pos="5760"/>
        </w:tabs>
        <w:ind w:left="5760" w:hanging="360"/>
      </w:pPr>
      <w:rPr>
        <w:rFonts w:ascii="Courier New" w:hAnsi="Courier New"/>
      </w:rPr>
    </w:lvl>
    <w:lvl w:ilvl="8" w:tplc="037E4CDE">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A79A727C">
      <w:start w:val="1"/>
      <w:numFmt w:val="bullet"/>
      <w:lvlText w:val=""/>
      <w:lvlJc w:val="left"/>
      <w:pPr>
        <w:ind w:left="720" w:hanging="360"/>
      </w:pPr>
      <w:rPr>
        <w:rFonts w:ascii="Symbol" w:hAnsi="Symbol"/>
      </w:rPr>
    </w:lvl>
    <w:lvl w:ilvl="1" w:tplc="9BF6A33A">
      <w:start w:val="1"/>
      <w:numFmt w:val="bullet"/>
      <w:lvlText w:val="o"/>
      <w:lvlJc w:val="left"/>
      <w:pPr>
        <w:tabs>
          <w:tab w:val="num" w:pos="1440"/>
        </w:tabs>
        <w:ind w:left="1440" w:hanging="360"/>
      </w:pPr>
      <w:rPr>
        <w:rFonts w:ascii="Courier New" w:hAnsi="Courier New"/>
      </w:rPr>
    </w:lvl>
    <w:lvl w:ilvl="2" w:tplc="827C74D8">
      <w:start w:val="1"/>
      <w:numFmt w:val="bullet"/>
      <w:lvlText w:val=""/>
      <w:lvlJc w:val="left"/>
      <w:pPr>
        <w:tabs>
          <w:tab w:val="num" w:pos="2160"/>
        </w:tabs>
        <w:ind w:left="2160" w:hanging="360"/>
      </w:pPr>
      <w:rPr>
        <w:rFonts w:ascii="Wingdings" w:hAnsi="Wingdings"/>
      </w:rPr>
    </w:lvl>
    <w:lvl w:ilvl="3" w:tplc="1DDCD608">
      <w:start w:val="1"/>
      <w:numFmt w:val="bullet"/>
      <w:lvlText w:val=""/>
      <w:lvlJc w:val="left"/>
      <w:pPr>
        <w:tabs>
          <w:tab w:val="num" w:pos="2880"/>
        </w:tabs>
        <w:ind w:left="2880" w:hanging="360"/>
      </w:pPr>
      <w:rPr>
        <w:rFonts w:ascii="Symbol" w:hAnsi="Symbol"/>
      </w:rPr>
    </w:lvl>
    <w:lvl w:ilvl="4" w:tplc="7E2824FA">
      <w:start w:val="1"/>
      <w:numFmt w:val="bullet"/>
      <w:lvlText w:val="o"/>
      <w:lvlJc w:val="left"/>
      <w:pPr>
        <w:tabs>
          <w:tab w:val="num" w:pos="3600"/>
        </w:tabs>
        <w:ind w:left="3600" w:hanging="360"/>
      </w:pPr>
      <w:rPr>
        <w:rFonts w:ascii="Courier New" w:hAnsi="Courier New"/>
      </w:rPr>
    </w:lvl>
    <w:lvl w:ilvl="5" w:tplc="F54C10DA">
      <w:start w:val="1"/>
      <w:numFmt w:val="bullet"/>
      <w:lvlText w:val=""/>
      <w:lvlJc w:val="left"/>
      <w:pPr>
        <w:tabs>
          <w:tab w:val="num" w:pos="4320"/>
        </w:tabs>
        <w:ind w:left="4320" w:hanging="360"/>
      </w:pPr>
      <w:rPr>
        <w:rFonts w:ascii="Wingdings" w:hAnsi="Wingdings"/>
      </w:rPr>
    </w:lvl>
    <w:lvl w:ilvl="6" w:tplc="D83CF788">
      <w:start w:val="1"/>
      <w:numFmt w:val="bullet"/>
      <w:lvlText w:val=""/>
      <w:lvlJc w:val="left"/>
      <w:pPr>
        <w:tabs>
          <w:tab w:val="num" w:pos="5040"/>
        </w:tabs>
        <w:ind w:left="5040" w:hanging="360"/>
      </w:pPr>
      <w:rPr>
        <w:rFonts w:ascii="Symbol" w:hAnsi="Symbol"/>
      </w:rPr>
    </w:lvl>
    <w:lvl w:ilvl="7" w:tplc="DCA650A0">
      <w:start w:val="1"/>
      <w:numFmt w:val="bullet"/>
      <w:lvlText w:val="o"/>
      <w:lvlJc w:val="left"/>
      <w:pPr>
        <w:tabs>
          <w:tab w:val="num" w:pos="5760"/>
        </w:tabs>
        <w:ind w:left="5760" w:hanging="360"/>
      </w:pPr>
      <w:rPr>
        <w:rFonts w:ascii="Courier New" w:hAnsi="Courier New"/>
      </w:rPr>
    </w:lvl>
    <w:lvl w:ilvl="8" w:tplc="7DEE9AE0">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3706371C">
      <w:start w:val="1"/>
      <w:numFmt w:val="bullet"/>
      <w:lvlText w:val=""/>
      <w:lvlJc w:val="left"/>
      <w:pPr>
        <w:ind w:left="720" w:hanging="360"/>
      </w:pPr>
      <w:rPr>
        <w:rFonts w:ascii="Symbol" w:hAnsi="Symbol"/>
      </w:rPr>
    </w:lvl>
    <w:lvl w:ilvl="1" w:tplc="8138CC8A">
      <w:start w:val="1"/>
      <w:numFmt w:val="bullet"/>
      <w:lvlText w:val="o"/>
      <w:lvlJc w:val="left"/>
      <w:pPr>
        <w:tabs>
          <w:tab w:val="num" w:pos="1440"/>
        </w:tabs>
        <w:ind w:left="1440" w:hanging="360"/>
      </w:pPr>
      <w:rPr>
        <w:rFonts w:ascii="Courier New" w:hAnsi="Courier New"/>
      </w:rPr>
    </w:lvl>
    <w:lvl w:ilvl="2" w:tplc="49C46A4C">
      <w:start w:val="1"/>
      <w:numFmt w:val="bullet"/>
      <w:lvlText w:val=""/>
      <w:lvlJc w:val="left"/>
      <w:pPr>
        <w:tabs>
          <w:tab w:val="num" w:pos="2160"/>
        </w:tabs>
        <w:ind w:left="2160" w:hanging="360"/>
      </w:pPr>
      <w:rPr>
        <w:rFonts w:ascii="Wingdings" w:hAnsi="Wingdings"/>
      </w:rPr>
    </w:lvl>
    <w:lvl w:ilvl="3" w:tplc="41B89918">
      <w:start w:val="1"/>
      <w:numFmt w:val="bullet"/>
      <w:lvlText w:val=""/>
      <w:lvlJc w:val="left"/>
      <w:pPr>
        <w:tabs>
          <w:tab w:val="num" w:pos="2880"/>
        </w:tabs>
        <w:ind w:left="2880" w:hanging="360"/>
      </w:pPr>
      <w:rPr>
        <w:rFonts w:ascii="Symbol" w:hAnsi="Symbol"/>
      </w:rPr>
    </w:lvl>
    <w:lvl w:ilvl="4" w:tplc="B0261F36">
      <w:start w:val="1"/>
      <w:numFmt w:val="bullet"/>
      <w:lvlText w:val="o"/>
      <w:lvlJc w:val="left"/>
      <w:pPr>
        <w:tabs>
          <w:tab w:val="num" w:pos="3600"/>
        </w:tabs>
        <w:ind w:left="3600" w:hanging="360"/>
      </w:pPr>
      <w:rPr>
        <w:rFonts w:ascii="Courier New" w:hAnsi="Courier New"/>
      </w:rPr>
    </w:lvl>
    <w:lvl w:ilvl="5" w:tplc="A68CBF34">
      <w:start w:val="1"/>
      <w:numFmt w:val="bullet"/>
      <w:lvlText w:val=""/>
      <w:lvlJc w:val="left"/>
      <w:pPr>
        <w:tabs>
          <w:tab w:val="num" w:pos="4320"/>
        </w:tabs>
        <w:ind w:left="4320" w:hanging="360"/>
      </w:pPr>
      <w:rPr>
        <w:rFonts w:ascii="Wingdings" w:hAnsi="Wingdings"/>
      </w:rPr>
    </w:lvl>
    <w:lvl w:ilvl="6" w:tplc="E938A968">
      <w:start w:val="1"/>
      <w:numFmt w:val="bullet"/>
      <w:lvlText w:val=""/>
      <w:lvlJc w:val="left"/>
      <w:pPr>
        <w:tabs>
          <w:tab w:val="num" w:pos="5040"/>
        </w:tabs>
        <w:ind w:left="5040" w:hanging="360"/>
      </w:pPr>
      <w:rPr>
        <w:rFonts w:ascii="Symbol" w:hAnsi="Symbol"/>
      </w:rPr>
    </w:lvl>
    <w:lvl w:ilvl="7" w:tplc="AA2ABCF4">
      <w:start w:val="1"/>
      <w:numFmt w:val="bullet"/>
      <w:lvlText w:val="o"/>
      <w:lvlJc w:val="left"/>
      <w:pPr>
        <w:tabs>
          <w:tab w:val="num" w:pos="5760"/>
        </w:tabs>
        <w:ind w:left="5760" w:hanging="360"/>
      </w:pPr>
      <w:rPr>
        <w:rFonts w:ascii="Courier New" w:hAnsi="Courier New"/>
      </w:rPr>
    </w:lvl>
    <w:lvl w:ilvl="8" w:tplc="61789ADC">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A434CB1A">
      <w:start w:val="1"/>
      <w:numFmt w:val="bullet"/>
      <w:lvlText w:val=""/>
      <w:lvlJc w:val="left"/>
      <w:pPr>
        <w:ind w:left="720" w:hanging="360"/>
      </w:pPr>
      <w:rPr>
        <w:rFonts w:ascii="Symbol" w:hAnsi="Symbol"/>
      </w:rPr>
    </w:lvl>
    <w:lvl w:ilvl="1" w:tplc="38F2F1E2">
      <w:start w:val="1"/>
      <w:numFmt w:val="bullet"/>
      <w:lvlText w:val="o"/>
      <w:lvlJc w:val="left"/>
      <w:pPr>
        <w:tabs>
          <w:tab w:val="num" w:pos="1440"/>
        </w:tabs>
        <w:ind w:left="1440" w:hanging="360"/>
      </w:pPr>
      <w:rPr>
        <w:rFonts w:ascii="Courier New" w:hAnsi="Courier New"/>
      </w:rPr>
    </w:lvl>
    <w:lvl w:ilvl="2" w:tplc="2CCA953C">
      <w:start w:val="1"/>
      <w:numFmt w:val="bullet"/>
      <w:lvlText w:val=""/>
      <w:lvlJc w:val="left"/>
      <w:pPr>
        <w:tabs>
          <w:tab w:val="num" w:pos="2160"/>
        </w:tabs>
        <w:ind w:left="2160" w:hanging="360"/>
      </w:pPr>
      <w:rPr>
        <w:rFonts w:ascii="Wingdings" w:hAnsi="Wingdings"/>
      </w:rPr>
    </w:lvl>
    <w:lvl w:ilvl="3" w:tplc="C4EAEE64">
      <w:start w:val="1"/>
      <w:numFmt w:val="bullet"/>
      <w:lvlText w:val=""/>
      <w:lvlJc w:val="left"/>
      <w:pPr>
        <w:tabs>
          <w:tab w:val="num" w:pos="2880"/>
        </w:tabs>
        <w:ind w:left="2880" w:hanging="360"/>
      </w:pPr>
      <w:rPr>
        <w:rFonts w:ascii="Symbol" w:hAnsi="Symbol"/>
      </w:rPr>
    </w:lvl>
    <w:lvl w:ilvl="4" w:tplc="0DFA7C4A">
      <w:start w:val="1"/>
      <w:numFmt w:val="bullet"/>
      <w:lvlText w:val="o"/>
      <w:lvlJc w:val="left"/>
      <w:pPr>
        <w:tabs>
          <w:tab w:val="num" w:pos="3600"/>
        </w:tabs>
        <w:ind w:left="3600" w:hanging="360"/>
      </w:pPr>
      <w:rPr>
        <w:rFonts w:ascii="Courier New" w:hAnsi="Courier New"/>
      </w:rPr>
    </w:lvl>
    <w:lvl w:ilvl="5" w:tplc="A582E4D2">
      <w:start w:val="1"/>
      <w:numFmt w:val="bullet"/>
      <w:lvlText w:val=""/>
      <w:lvlJc w:val="left"/>
      <w:pPr>
        <w:tabs>
          <w:tab w:val="num" w:pos="4320"/>
        </w:tabs>
        <w:ind w:left="4320" w:hanging="360"/>
      </w:pPr>
      <w:rPr>
        <w:rFonts w:ascii="Wingdings" w:hAnsi="Wingdings"/>
      </w:rPr>
    </w:lvl>
    <w:lvl w:ilvl="6" w:tplc="D826ABA8">
      <w:start w:val="1"/>
      <w:numFmt w:val="bullet"/>
      <w:lvlText w:val=""/>
      <w:lvlJc w:val="left"/>
      <w:pPr>
        <w:tabs>
          <w:tab w:val="num" w:pos="5040"/>
        </w:tabs>
        <w:ind w:left="5040" w:hanging="360"/>
      </w:pPr>
      <w:rPr>
        <w:rFonts w:ascii="Symbol" w:hAnsi="Symbol"/>
      </w:rPr>
    </w:lvl>
    <w:lvl w:ilvl="7" w:tplc="F7BEEDD4">
      <w:start w:val="1"/>
      <w:numFmt w:val="bullet"/>
      <w:lvlText w:val="o"/>
      <w:lvlJc w:val="left"/>
      <w:pPr>
        <w:tabs>
          <w:tab w:val="num" w:pos="5760"/>
        </w:tabs>
        <w:ind w:left="5760" w:hanging="360"/>
      </w:pPr>
      <w:rPr>
        <w:rFonts w:ascii="Courier New" w:hAnsi="Courier New"/>
      </w:rPr>
    </w:lvl>
    <w:lvl w:ilvl="8" w:tplc="621A0E2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89B2E746">
      <w:start w:val="1"/>
      <w:numFmt w:val="bullet"/>
      <w:lvlText w:val=""/>
      <w:lvlJc w:val="left"/>
      <w:pPr>
        <w:ind w:left="720" w:hanging="360"/>
      </w:pPr>
      <w:rPr>
        <w:rFonts w:ascii="Symbol" w:hAnsi="Symbol"/>
      </w:rPr>
    </w:lvl>
    <w:lvl w:ilvl="1" w:tplc="FAC88100">
      <w:start w:val="1"/>
      <w:numFmt w:val="bullet"/>
      <w:lvlText w:val="o"/>
      <w:lvlJc w:val="left"/>
      <w:pPr>
        <w:tabs>
          <w:tab w:val="num" w:pos="1440"/>
        </w:tabs>
        <w:ind w:left="1440" w:hanging="360"/>
      </w:pPr>
      <w:rPr>
        <w:rFonts w:ascii="Courier New" w:hAnsi="Courier New"/>
      </w:rPr>
    </w:lvl>
    <w:lvl w:ilvl="2" w:tplc="3D50A512">
      <w:start w:val="1"/>
      <w:numFmt w:val="bullet"/>
      <w:lvlText w:val=""/>
      <w:lvlJc w:val="left"/>
      <w:pPr>
        <w:tabs>
          <w:tab w:val="num" w:pos="2160"/>
        </w:tabs>
        <w:ind w:left="2160" w:hanging="360"/>
      </w:pPr>
      <w:rPr>
        <w:rFonts w:ascii="Wingdings" w:hAnsi="Wingdings"/>
      </w:rPr>
    </w:lvl>
    <w:lvl w:ilvl="3" w:tplc="46940F28">
      <w:start w:val="1"/>
      <w:numFmt w:val="bullet"/>
      <w:lvlText w:val=""/>
      <w:lvlJc w:val="left"/>
      <w:pPr>
        <w:tabs>
          <w:tab w:val="num" w:pos="2880"/>
        </w:tabs>
        <w:ind w:left="2880" w:hanging="360"/>
      </w:pPr>
      <w:rPr>
        <w:rFonts w:ascii="Symbol" w:hAnsi="Symbol"/>
      </w:rPr>
    </w:lvl>
    <w:lvl w:ilvl="4" w:tplc="DDBE5EB8">
      <w:start w:val="1"/>
      <w:numFmt w:val="bullet"/>
      <w:lvlText w:val="o"/>
      <w:lvlJc w:val="left"/>
      <w:pPr>
        <w:tabs>
          <w:tab w:val="num" w:pos="3600"/>
        </w:tabs>
        <w:ind w:left="3600" w:hanging="360"/>
      </w:pPr>
      <w:rPr>
        <w:rFonts w:ascii="Courier New" w:hAnsi="Courier New"/>
      </w:rPr>
    </w:lvl>
    <w:lvl w:ilvl="5" w:tplc="1A02417A">
      <w:start w:val="1"/>
      <w:numFmt w:val="bullet"/>
      <w:lvlText w:val=""/>
      <w:lvlJc w:val="left"/>
      <w:pPr>
        <w:tabs>
          <w:tab w:val="num" w:pos="4320"/>
        </w:tabs>
        <w:ind w:left="4320" w:hanging="360"/>
      </w:pPr>
      <w:rPr>
        <w:rFonts w:ascii="Wingdings" w:hAnsi="Wingdings"/>
      </w:rPr>
    </w:lvl>
    <w:lvl w:ilvl="6" w:tplc="77A80B4A">
      <w:start w:val="1"/>
      <w:numFmt w:val="bullet"/>
      <w:lvlText w:val=""/>
      <w:lvlJc w:val="left"/>
      <w:pPr>
        <w:tabs>
          <w:tab w:val="num" w:pos="5040"/>
        </w:tabs>
        <w:ind w:left="5040" w:hanging="360"/>
      </w:pPr>
      <w:rPr>
        <w:rFonts w:ascii="Symbol" w:hAnsi="Symbol"/>
      </w:rPr>
    </w:lvl>
    <w:lvl w:ilvl="7" w:tplc="89DC3EEC">
      <w:start w:val="1"/>
      <w:numFmt w:val="bullet"/>
      <w:lvlText w:val="o"/>
      <w:lvlJc w:val="left"/>
      <w:pPr>
        <w:tabs>
          <w:tab w:val="num" w:pos="5760"/>
        </w:tabs>
        <w:ind w:left="5760" w:hanging="360"/>
      </w:pPr>
      <w:rPr>
        <w:rFonts w:ascii="Courier New" w:hAnsi="Courier New"/>
      </w:rPr>
    </w:lvl>
    <w:lvl w:ilvl="8" w:tplc="41EC6D8E">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F5030A2">
      <w:start w:val="1"/>
      <w:numFmt w:val="bullet"/>
      <w:lvlText w:val=""/>
      <w:lvlJc w:val="left"/>
      <w:pPr>
        <w:ind w:left="720" w:hanging="360"/>
      </w:pPr>
      <w:rPr>
        <w:rFonts w:ascii="Symbol" w:hAnsi="Symbol"/>
      </w:rPr>
    </w:lvl>
    <w:lvl w:ilvl="1" w:tplc="18FAADD2">
      <w:start w:val="1"/>
      <w:numFmt w:val="bullet"/>
      <w:lvlText w:val="o"/>
      <w:lvlJc w:val="left"/>
      <w:pPr>
        <w:tabs>
          <w:tab w:val="num" w:pos="1440"/>
        </w:tabs>
        <w:ind w:left="1440" w:hanging="360"/>
      </w:pPr>
      <w:rPr>
        <w:rFonts w:ascii="Courier New" w:hAnsi="Courier New"/>
      </w:rPr>
    </w:lvl>
    <w:lvl w:ilvl="2" w:tplc="033C6308">
      <w:start w:val="1"/>
      <w:numFmt w:val="bullet"/>
      <w:lvlText w:val=""/>
      <w:lvlJc w:val="left"/>
      <w:pPr>
        <w:tabs>
          <w:tab w:val="num" w:pos="2160"/>
        </w:tabs>
        <w:ind w:left="2160" w:hanging="360"/>
      </w:pPr>
      <w:rPr>
        <w:rFonts w:ascii="Wingdings" w:hAnsi="Wingdings"/>
      </w:rPr>
    </w:lvl>
    <w:lvl w:ilvl="3" w:tplc="AA3403C2">
      <w:start w:val="1"/>
      <w:numFmt w:val="bullet"/>
      <w:lvlText w:val=""/>
      <w:lvlJc w:val="left"/>
      <w:pPr>
        <w:tabs>
          <w:tab w:val="num" w:pos="2880"/>
        </w:tabs>
        <w:ind w:left="2880" w:hanging="360"/>
      </w:pPr>
      <w:rPr>
        <w:rFonts w:ascii="Symbol" w:hAnsi="Symbol"/>
      </w:rPr>
    </w:lvl>
    <w:lvl w:ilvl="4" w:tplc="89A4C688">
      <w:start w:val="1"/>
      <w:numFmt w:val="bullet"/>
      <w:lvlText w:val="o"/>
      <w:lvlJc w:val="left"/>
      <w:pPr>
        <w:tabs>
          <w:tab w:val="num" w:pos="3600"/>
        </w:tabs>
        <w:ind w:left="3600" w:hanging="360"/>
      </w:pPr>
      <w:rPr>
        <w:rFonts w:ascii="Courier New" w:hAnsi="Courier New"/>
      </w:rPr>
    </w:lvl>
    <w:lvl w:ilvl="5" w:tplc="D01EAF28">
      <w:start w:val="1"/>
      <w:numFmt w:val="bullet"/>
      <w:lvlText w:val=""/>
      <w:lvlJc w:val="left"/>
      <w:pPr>
        <w:tabs>
          <w:tab w:val="num" w:pos="4320"/>
        </w:tabs>
        <w:ind w:left="4320" w:hanging="360"/>
      </w:pPr>
      <w:rPr>
        <w:rFonts w:ascii="Wingdings" w:hAnsi="Wingdings"/>
      </w:rPr>
    </w:lvl>
    <w:lvl w:ilvl="6" w:tplc="FED287D4">
      <w:start w:val="1"/>
      <w:numFmt w:val="bullet"/>
      <w:lvlText w:val=""/>
      <w:lvlJc w:val="left"/>
      <w:pPr>
        <w:tabs>
          <w:tab w:val="num" w:pos="5040"/>
        </w:tabs>
        <w:ind w:left="5040" w:hanging="360"/>
      </w:pPr>
      <w:rPr>
        <w:rFonts w:ascii="Symbol" w:hAnsi="Symbol"/>
      </w:rPr>
    </w:lvl>
    <w:lvl w:ilvl="7" w:tplc="6ED8F5E2">
      <w:start w:val="1"/>
      <w:numFmt w:val="bullet"/>
      <w:lvlText w:val="o"/>
      <w:lvlJc w:val="left"/>
      <w:pPr>
        <w:tabs>
          <w:tab w:val="num" w:pos="5760"/>
        </w:tabs>
        <w:ind w:left="5760" w:hanging="360"/>
      </w:pPr>
      <w:rPr>
        <w:rFonts w:ascii="Courier New" w:hAnsi="Courier New"/>
      </w:rPr>
    </w:lvl>
    <w:lvl w:ilvl="8" w:tplc="73AE50D2">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E610ACE6">
      <w:start w:val="1"/>
      <w:numFmt w:val="bullet"/>
      <w:lvlText w:val=""/>
      <w:lvlJc w:val="left"/>
      <w:pPr>
        <w:ind w:left="720" w:hanging="360"/>
      </w:pPr>
      <w:rPr>
        <w:rFonts w:ascii="Symbol" w:hAnsi="Symbol"/>
      </w:rPr>
    </w:lvl>
    <w:lvl w:ilvl="1" w:tplc="777E8886">
      <w:start w:val="1"/>
      <w:numFmt w:val="bullet"/>
      <w:lvlText w:val="o"/>
      <w:lvlJc w:val="left"/>
      <w:pPr>
        <w:tabs>
          <w:tab w:val="num" w:pos="1440"/>
        </w:tabs>
        <w:ind w:left="1440" w:hanging="360"/>
      </w:pPr>
      <w:rPr>
        <w:rFonts w:ascii="Courier New" w:hAnsi="Courier New"/>
      </w:rPr>
    </w:lvl>
    <w:lvl w:ilvl="2" w:tplc="17A202DC">
      <w:start w:val="1"/>
      <w:numFmt w:val="bullet"/>
      <w:lvlText w:val=""/>
      <w:lvlJc w:val="left"/>
      <w:pPr>
        <w:tabs>
          <w:tab w:val="num" w:pos="2160"/>
        </w:tabs>
        <w:ind w:left="2160" w:hanging="360"/>
      </w:pPr>
      <w:rPr>
        <w:rFonts w:ascii="Wingdings" w:hAnsi="Wingdings"/>
      </w:rPr>
    </w:lvl>
    <w:lvl w:ilvl="3" w:tplc="103AFD86">
      <w:start w:val="1"/>
      <w:numFmt w:val="bullet"/>
      <w:lvlText w:val=""/>
      <w:lvlJc w:val="left"/>
      <w:pPr>
        <w:tabs>
          <w:tab w:val="num" w:pos="2880"/>
        </w:tabs>
        <w:ind w:left="2880" w:hanging="360"/>
      </w:pPr>
      <w:rPr>
        <w:rFonts w:ascii="Symbol" w:hAnsi="Symbol"/>
      </w:rPr>
    </w:lvl>
    <w:lvl w:ilvl="4" w:tplc="AB52126A">
      <w:start w:val="1"/>
      <w:numFmt w:val="bullet"/>
      <w:lvlText w:val="o"/>
      <w:lvlJc w:val="left"/>
      <w:pPr>
        <w:tabs>
          <w:tab w:val="num" w:pos="3600"/>
        </w:tabs>
        <w:ind w:left="3600" w:hanging="360"/>
      </w:pPr>
      <w:rPr>
        <w:rFonts w:ascii="Courier New" w:hAnsi="Courier New"/>
      </w:rPr>
    </w:lvl>
    <w:lvl w:ilvl="5" w:tplc="AC04B3C4">
      <w:start w:val="1"/>
      <w:numFmt w:val="bullet"/>
      <w:lvlText w:val=""/>
      <w:lvlJc w:val="left"/>
      <w:pPr>
        <w:tabs>
          <w:tab w:val="num" w:pos="4320"/>
        </w:tabs>
        <w:ind w:left="4320" w:hanging="360"/>
      </w:pPr>
      <w:rPr>
        <w:rFonts w:ascii="Wingdings" w:hAnsi="Wingdings"/>
      </w:rPr>
    </w:lvl>
    <w:lvl w:ilvl="6" w:tplc="EC7AC144">
      <w:start w:val="1"/>
      <w:numFmt w:val="bullet"/>
      <w:lvlText w:val=""/>
      <w:lvlJc w:val="left"/>
      <w:pPr>
        <w:tabs>
          <w:tab w:val="num" w:pos="5040"/>
        </w:tabs>
        <w:ind w:left="5040" w:hanging="360"/>
      </w:pPr>
      <w:rPr>
        <w:rFonts w:ascii="Symbol" w:hAnsi="Symbol"/>
      </w:rPr>
    </w:lvl>
    <w:lvl w:ilvl="7" w:tplc="D3A01B60">
      <w:start w:val="1"/>
      <w:numFmt w:val="bullet"/>
      <w:lvlText w:val="o"/>
      <w:lvlJc w:val="left"/>
      <w:pPr>
        <w:tabs>
          <w:tab w:val="num" w:pos="5760"/>
        </w:tabs>
        <w:ind w:left="5760" w:hanging="360"/>
      </w:pPr>
      <w:rPr>
        <w:rFonts w:ascii="Courier New" w:hAnsi="Courier New"/>
      </w:rPr>
    </w:lvl>
    <w:lvl w:ilvl="8" w:tplc="A814988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E8EA0478">
      <w:start w:val="1"/>
      <w:numFmt w:val="bullet"/>
      <w:lvlText w:val=""/>
      <w:lvlJc w:val="left"/>
      <w:pPr>
        <w:ind w:left="720" w:hanging="360"/>
      </w:pPr>
      <w:rPr>
        <w:rFonts w:ascii="Symbol" w:hAnsi="Symbol"/>
      </w:rPr>
    </w:lvl>
    <w:lvl w:ilvl="1" w:tplc="E586EC02">
      <w:start w:val="1"/>
      <w:numFmt w:val="bullet"/>
      <w:lvlText w:val="o"/>
      <w:lvlJc w:val="left"/>
      <w:pPr>
        <w:tabs>
          <w:tab w:val="num" w:pos="1440"/>
        </w:tabs>
        <w:ind w:left="1440" w:hanging="360"/>
      </w:pPr>
      <w:rPr>
        <w:rFonts w:ascii="Courier New" w:hAnsi="Courier New"/>
      </w:rPr>
    </w:lvl>
    <w:lvl w:ilvl="2" w:tplc="9B6273DA">
      <w:start w:val="1"/>
      <w:numFmt w:val="bullet"/>
      <w:lvlText w:val=""/>
      <w:lvlJc w:val="left"/>
      <w:pPr>
        <w:tabs>
          <w:tab w:val="num" w:pos="2160"/>
        </w:tabs>
        <w:ind w:left="2160" w:hanging="360"/>
      </w:pPr>
      <w:rPr>
        <w:rFonts w:ascii="Wingdings" w:hAnsi="Wingdings"/>
      </w:rPr>
    </w:lvl>
    <w:lvl w:ilvl="3" w:tplc="FAD6A2D8">
      <w:start w:val="1"/>
      <w:numFmt w:val="bullet"/>
      <w:lvlText w:val=""/>
      <w:lvlJc w:val="left"/>
      <w:pPr>
        <w:tabs>
          <w:tab w:val="num" w:pos="2880"/>
        </w:tabs>
        <w:ind w:left="2880" w:hanging="360"/>
      </w:pPr>
      <w:rPr>
        <w:rFonts w:ascii="Symbol" w:hAnsi="Symbol"/>
      </w:rPr>
    </w:lvl>
    <w:lvl w:ilvl="4" w:tplc="CFA46634">
      <w:start w:val="1"/>
      <w:numFmt w:val="bullet"/>
      <w:lvlText w:val="o"/>
      <w:lvlJc w:val="left"/>
      <w:pPr>
        <w:tabs>
          <w:tab w:val="num" w:pos="3600"/>
        </w:tabs>
        <w:ind w:left="3600" w:hanging="360"/>
      </w:pPr>
      <w:rPr>
        <w:rFonts w:ascii="Courier New" w:hAnsi="Courier New"/>
      </w:rPr>
    </w:lvl>
    <w:lvl w:ilvl="5" w:tplc="6EAC1E10">
      <w:start w:val="1"/>
      <w:numFmt w:val="bullet"/>
      <w:lvlText w:val=""/>
      <w:lvlJc w:val="left"/>
      <w:pPr>
        <w:tabs>
          <w:tab w:val="num" w:pos="4320"/>
        </w:tabs>
        <w:ind w:left="4320" w:hanging="360"/>
      </w:pPr>
      <w:rPr>
        <w:rFonts w:ascii="Wingdings" w:hAnsi="Wingdings"/>
      </w:rPr>
    </w:lvl>
    <w:lvl w:ilvl="6" w:tplc="B17C7854">
      <w:start w:val="1"/>
      <w:numFmt w:val="bullet"/>
      <w:lvlText w:val=""/>
      <w:lvlJc w:val="left"/>
      <w:pPr>
        <w:tabs>
          <w:tab w:val="num" w:pos="5040"/>
        </w:tabs>
        <w:ind w:left="5040" w:hanging="360"/>
      </w:pPr>
      <w:rPr>
        <w:rFonts w:ascii="Symbol" w:hAnsi="Symbol"/>
      </w:rPr>
    </w:lvl>
    <w:lvl w:ilvl="7" w:tplc="A6E063A6">
      <w:start w:val="1"/>
      <w:numFmt w:val="bullet"/>
      <w:lvlText w:val="o"/>
      <w:lvlJc w:val="left"/>
      <w:pPr>
        <w:tabs>
          <w:tab w:val="num" w:pos="5760"/>
        </w:tabs>
        <w:ind w:left="5760" w:hanging="360"/>
      </w:pPr>
      <w:rPr>
        <w:rFonts w:ascii="Courier New" w:hAnsi="Courier New"/>
      </w:rPr>
    </w:lvl>
    <w:lvl w:ilvl="8" w:tplc="2F02DC9E">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4434E27C">
      <w:start w:val="1"/>
      <w:numFmt w:val="bullet"/>
      <w:lvlText w:val=""/>
      <w:lvlJc w:val="left"/>
      <w:pPr>
        <w:ind w:left="720" w:hanging="360"/>
      </w:pPr>
      <w:rPr>
        <w:rFonts w:ascii="Symbol" w:hAnsi="Symbol"/>
      </w:rPr>
    </w:lvl>
    <w:lvl w:ilvl="1" w:tplc="70C00BE0">
      <w:start w:val="1"/>
      <w:numFmt w:val="bullet"/>
      <w:lvlText w:val="o"/>
      <w:lvlJc w:val="left"/>
      <w:pPr>
        <w:tabs>
          <w:tab w:val="num" w:pos="1440"/>
        </w:tabs>
        <w:ind w:left="1440" w:hanging="360"/>
      </w:pPr>
      <w:rPr>
        <w:rFonts w:ascii="Courier New" w:hAnsi="Courier New"/>
      </w:rPr>
    </w:lvl>
    <w:lvl w:ilvl="2" w:tplc="EE2A6B52">
      <w:start w:val="1"/>
      <w:numFmt w:val="bullet"/>
      <w:lvlText w:val=""/>
      <w:lvlJc w:val="left"/>
      <w:pPr>
        <w:tabs>
          <w:tab w:val="num" w:pos="2160"/>
        </w:tabs>
        <w:ind w:left="2160" w:hanging="360"/>
      </w:pPr>
      <w:rPr>
        <w:rFonts w:ascii="Wingdings" w:hAnsi="Wingdings"/>
      </w:rPr>
    </w:lvl>
    <w:lvl w:ilvl="3" w:tplc="8AD823F4">
      <w:start w:val="1"/>
      <w:numFmt w:val="bullet"/>
      <w:lvlText w:val=""/>
      <w:lvlJc w:val="left"/>
      <w:pPr>
        <w:tabs>
          <w:tab w:val="num" w:pos="2880"/>
        </w:tabs>
        <w:ind w:left="2880" w:hanging="360"/>
      </w:pPr>
      <w:rPr>
        <w:rFonts w:ascii="Symbol" w:hAnsi="Symbol"/>
      </w:rPr>
    </w:lvl>
    <w:lvl w:ilvl="4" w:tplc="C6D0AA76">
      <w:start w:val="1"/>
      <w:numFmt w:val="bullet"/>
      <w:lvlText w:val="o"/>
      <w:lvlJc w:val="left"/>
      <w:pPr>
        <w:tabs>
          <w:tab w:val="num" w:pos="3600"/>
        </w:tabs>
        <w:ind w:left="3600" w:hanging="360"/>
      </w:pPr>
      <w:rPr>
        <w:rFonts w:ascii="Courier New" w:hAnsi="Courier New"/>
      </w:rPr>
    </w:lvl>
    <w:lvl w:ilvl="5" w:tplc="0D780A7E">
      <w:start w:val="1"/>
      <w:numFmt w:val="bullet"/>
      <w:lvlText w:val=""/>
      <w:lvlJc w:val="left"/>
      <w:pPr>
        <w:tabs>
          <w:tab w:val="num" w:pos="4320"/>
        </w:tabs>
        <w:ind w:left="4320" w:hanging="360"/>
      </w:pPr>
      <w:rPr>
        <w:rFonts w:ascii="Wingdings" w:hAnsi="Wingdings"/>
      </w:rPr>
    </w:lvl>
    <w:lvl w:ilvl="6" w:tplc="E70E93FC">
      <w:start w:val="1"/>
      <w:numFmt w:val="bullet"/>
      <w:lvlText w:val=""/>
      <w:lvlJc w:val="left"/>
      <w:pPr>
        <w:tabs>
          <w:tab w:val="num" w:pos="5040"/>
        </w:tabs>
        <w:ind w:left="5040" w:hanging="360"/>
      </w:pPr>
      <w:rPr>
        <w:rFonts w:ascii="Symbol" w:hAnsi="Symbol"/>
      </w:rPr>
    </w:lvl>
    <w:lvl w:ilvl="7" w:tplc="936C1984">
      <w:start w:val="1"/>
      <w:numFmt w:val="bullet"/>
      <w:lvlText w:val="o"/>
      <w:lvlJc w:val="left"/>
      <w:pPr>
        <w:tabs>
          <w:tab w:val="num" w:pos="5760"/>
        </w:tabs>
        <w:ind w:left="5760" w:hanging="360"/>
      </w:pPr>
      <w:rPr>
        <w:rFonts w:ascii="Courier New" w:hAnsi="Courier New"/>
      </w:rPr>
    </w:lvl>
    <w:lvl w:ilvl="8" w:tplc="439E8A1A">
      <w:start w:val="1"/>
      <w:numFmt w:val="bullet"/>
      <w:lvlText w:val=""/>
      <w:lvlJc w:val="left"/>
      <w:pPr>
        <w:tabs>
          <w:tab w:val="num" w:pos="6480"/>
        </w:tabs>
        <w:ind w:left="6480" w:hanging="360"/>
      </w:pPr>
      <w:rPr>
        <w:rFonts w:ascii="Wingdings" w:hAnsi="Wingdings"/>
      </w:rPr>
    </w:lvl>
  </w:abstractNum>
  <w:abstractNum w:abstractNumId="20" w15:restartNumberingAfterBreak="0">
    <w:nsid w:val="01EB454A"/>
    <w:multiLevelType w:val="hybridMultilevel"/>
    <w:tmpl w:val="BBC06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3975852"/>
    <w:multiLevelType w:val="hybridMultilevel"/>
    <w:tmpl w:val="27CC08C8"/>
    <w:lvl w:ilvl="0" w:tplc="CC705A30">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4FB3A2F"/>
    <w:multiLevelType w:val="hybridMultilevel"/>
    <w:tmpl w:val="D7ECFBA6"/>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23" w15:restartNumberingAfterBreak="0">
    <w:nsid w:val="0772561E"/>
    <w:multiLevelType w:val="hybridMultilevel"/>
    <w:tmpl w:val="3AA2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9890EAB"/>
    <w:multiLevelType w:val="hybridMultilevel"/>
    <w:tmpl w:val="C4E073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0F223EA0"/>
    <w:multiLevelType w:val="hybridMultilevel"/>
    <w:tmpl w:val="6D62D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E62F66"/>
    <w:multiLevelType w:val="hybridMultilevel"/>
    <w:tmpl w:val="45ECD702"/>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27" w15:restartNumberingAfterBreak="0">
    <w:nsid w:val="2504355A"/>
    <w:multiLevelType w:val="hybridMultilevel"/>
    <w:tmpl w:val="EEF26C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2C3B09C4"/>
    <w:multiLevelType w:val="hybridMultilevel"/>
    <w:tmpl w:val="BF0E336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9" w15:restartNumberingAfterBreak="0">
    <w:nsid w:val="36DE1C43"/>
    <w:multiLevelType w:val="hybridMultilevel"/>
    <w:tmpl w:val="F0A6B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E5486C"/>
    <w:multiLevelType w:val="hybridMultilevel"/>
    <w:tmpl w:val="415A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1AA2"/>
    <w:multiLevelType w:val="hybridMultilevel"/>
    <w:tmpl w:val="EE0A8DFC"/>
    <w:lvl w:ilvl="0" w:tplc="CC705A30">
      <w:start w:val="1"/>
      <w:numFmt w:val="bullet"/>
      <w:lvlText w:val=""/>
      <w:lvlJc w:val="left"/>
      <w:pPr>
        <w:ind w:left="360" w:hanging="360"/>
      </w:pPr>
      <w:rPr>
        <w:rFonts w:ascii="Symbol" w:hAnsi="Symbo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78423DB"/>
    <w:multiLevelType w:val="hybridMultilevel"/>
    <w:tmpl w:val="8D8EF10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3" w15:restartNumberingAfterBreak="0">
    <w:nsid w:val="66790156"/>
    <w:multiLevelType w:val="hybridMultilevel"/>
    <w:tmpl w:val="2834BF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BB2EC4"/>
    <w:multiLevelType w:val="hybridMultilevel"/>
    <w:tmpl w:val="A460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76759D"/>
    <w:multiLevelType w:val="hybridMultilevel"/>
    <w:tmpl w:val="B5BA2B12"/>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36" w15:restartNumberingAfterBreak="0">
    <w:nsid w:val="79A872A3"/>
    <w:multiLevelType w:val="hybridMultilevel"/>
    <w:tmpl w:val="41224276"/>
    <w:lvl w:ilvl="0" w:tplc="CC705A30">
      <w:start w:val="1"/>
      <w:numFmt w:val="bullet"/>
      <w:lvlText w:val=""/>
      <w:lvlJc w:val="left"/>
      <w:pPr>
        <w:ind w:left="360" w:hanging="360"/>
      </w:pPr>
      <w:rPr>
        <w:rFonts w:ascii="Symbol" w:hAnsi="Symbo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B04CCD"/>
    <w:multiLevelType w:val="hybridMultilevel"/>
    <w:tmpl w:val="1A8A6C36"/>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16cid:durableId="460803807">
    <w:abstractNumId w:val="0"/>
  </w:num>
  <w:num w:numId="2" w16cid:durableId="234245285">
    <w:abstractNumId w:val="1"/>
  </w:num>
  <w:num w:numId="3" w16cid:durableId="1527720144">
    <w:abstractNumId w:val="2"/>
  </w:num>
  <w:num w:numId="4" w16cid:durableId="358821567">
    <w:abstractNumId w:val="3"/>
  </w:num>
  <w:num w:numId="5" w16cid:durableId="1701390169">
    <w:abstractNumId w:val="4"/>
  </w:num>
  <w:num w:numId="6" w16cid:durableId="908080141">
    <w:abstractNumId w:val="5"/>
  </w:num>
  <w:num w:numId="7" w16cid:durableId="1331182089">
    <w:abstractNumId w:val="6"/>
  </w:num>
  <w:num w:numId="8" w16cid:durableId="1742018382">
    <w:abstractNumId w:val="7"/>
  </w:num>
  <w:num w:numId="9" w16cid:durableId="979648649">
    <w:abstractNumId w:val="8"/>
  </w:num>
  <w:num w:numId="10" w16cid:durableId="2071734603">
    <w:abstractNumId w:val="9"/>
  </w:num>
  <w:num w:numId="11" w16cid:durableId="1305575410">
    <w:abstractNumId w:val="10"/>
  </w:num>
  <w:num w:numId="12" w16cid:durableId="890189735">
    <w:abstractNumId w:val="11"/>
  </w:num>
  <w:num w:numId="13" w16cid:durableId="983660461">
    <w:abstractNumId w:val="12"/>
  </w:num>
  <w:num w:numId="14" w16cid:durableId="2081365725">
    <w:abstractNumId w:val="13"/>
  </w:num>
  <w:num w:numId="15" w16cid:durableId="323509977">
    <w:abstractNumId w:val="14"/>
  </w:num>
  <w:num w:numId="16" w16cid:durableId="308558540">
    <w:abstractNumId w:val="15"/>
  </w:num>
  <w:num w:numId="17" w16cid:durableId="1079910624">
    <w:abstractNumId w:val="16"/>
  </w:num>
  <w:num w:numId="18" w16cid:durableId="834146316">
    <w:abstractNumId w:val="17"/>
  </w:num>
  <w:num w:numId="19" w16cid:durableId="1503859978">
    <w:abstractNumId w:val="18"/>
  </w:num>
  <w:num w:numId="20" w16cid:durableId="165481309">
    <w:abstractNumId w:val="19"/>
  </w:num>
  <w:num w:numId="21" w16cid:durableId="1354116579">
    <w:abstractNumId w:val="23"/>
  </w:num>
  <w:num w:numId="22" w16cid:durableId="1046293273">
    <w:abstractNumId w:val="25"/>
  </w:num>
  <w:num w:numId="23" w16cid:durableId="1248927761">
    <w:abstractNumId w:val="33"/>
  </w:num>
  <w:num w:numId="24" w16cid:durableId="1923950195">
    <w:abstractNumId w:val="31"/>
  </w:num>
  <w:num w:numId="25" w16cid:durableId="185873193">
    <w:abstractNumId w:val="36"/>
  </w:num>
  <w:num w:numId="26" w16cid:durableId="1043020056">
    <w:abstractNumId w:val="21"/>
  </w:num>
  <w:num w:numId="27" w16cid:durableId="782842249">
    <w:abstractNumId w:val="20"/>
  </w:num>
  <w:num w:numId="28" w16cid:durableId="667943969">
    <w:abstractNumId w:val="24"/>
  </w:num>
  <w:num w:numId="29" w16cid:durableId="1558475246">
    <w:abstractNumId w:val="37"/>
  </w:num>
  <w:num w:numId="30" w16cid:durableId="1978752964">
    <w:abstractNumId w:val="29"/>
  </w:num>
  <w:num w:numId="31" w16cid:durableId="1903328758">
    <w:abstractNumId w:val="27"/>
  </w:num>
  <w:num w:numId="32" w16cid:durableId="1285118204">
    <w:abstractNumId w:val="34"/>
  </w:num>
  <w:num w:numId="33" w16cid:durableId="1927961115">
    <w:abstractNumId w:val="35"/>
  </w:num>
  <w:num w:numId="34" w16cid:durableId="1313102420">
    <w:abstractNumId w:val="26"/>
  </w:num>
  <w:num w:numId="35" w16cid:durableId="63839524">
    <w:abstractNumId w:val="28"/>
  </w:num>
  <w:num w:numId="36" w16cid:durableId="949507102">
    <w:abstractNumId w:val="32"/>
  </w:num>
  <w:num w:numId="37" w16cid:durableId="562834618">
    <w:abstractNumId w:val="22"/>
  </w:num>
  <w:num w:numId="38" w16cid:durableId="38476445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1D"/>
    <w:rsid w:val="00024B9C"/>
    <w:rsid w:val="00031BF7"/>
    <w:rsid w:val="00034339"/>
    <w:rsid w:val="00064D4E"/>
    <w:rsid w:val="000D70C2"/>
    <w:rsid w:val="000D78FC"/>
    <w:rsid w:val="000F25E8"/>
    <w:rsid w:val="0012121E"/>
    <w:rsid w:val="00133A2E"/>
    <w:rsid w:val="0015025A"/>
    <w:rsid w:val="00150A90"/>
    <w:rsid w:val="00182730"/>
    <w:rsid w:val="001961AC"/>
    <w:rsid w:val="001C3675"/>
    <w:rsid w:val="00233919"/>
    <w:rsid w:val="0026024C"/>
    <w:rsid w:val="00273487"/>
    <w:rsid w:val="00276322"/>
    <w:rsid w:val="002B6223"/>
    <w:rsid w:val="002C3FA3"/>
    <w:rsid w:val="002D321A"/>
    <w:rsid w:val="00380685"/>
    <w:rsid w:val="00381425"/>
    <w:rsid w:val="00387744"/>
    <w:rsid w:val="003C683C"/>
    <w:rsid w:val="003F0D0B"/>
    <w:rsid w:val="004003D9"/>
    <w:rsid w:val="00423C8D"/>
    <w:rsid w:val="004313D8"/>
    <w:rsid w:val="004379A8"/>
    <w:rsid w:val="00451BE0"/>
    <w:rsid w:val="0046365F"/>
    <w:rsid w:val="00490AFD"/>
    <w:rsid w:val="00494C38"/>
    <w:rsid w:val="00496A36"/>
    <w:rsid w:val="004A397D"/>
    <w:rsid w:val="004B1281"/>
    <w:rsid w:val="004C127C"/>
    <w:rsid w:val="004E4DF6"/>
    <w:rsid w:val="004E5896"/>
    <w:rsid w:val="004F5308"/>
    <w:rsid w:val="0050230D"/>
    <w:rsid w:val="00513D73"/>
    <w:rsid w:val="00527997"/>
    <w:rsid w:val="00576B65"/>
    <w:rsid w:val="00587CE6"/>
    <w:rsid w:val="005A05F8"/>
    <w:rsid w:val="005A6C5E"/>
    <w:rsid w:val="005D01E1"/>
    <w:rsid w:val="005D2AB3"/>
    <w:rsid w:val="005D4EB9"/>
    <w:rsid w:val="00601E76"/>
    <w:rsid w:val="00641702"/>
    <w:rsid w:val="006433CF"/>
    <w:rsid w:val="00682822"/>
    <w:rsid w:val="006B2A07"/>
    <w:rsid w:val="006D57C3"/>
    <w:rsid w:val="006E0E83"/>
    <w:rsid w:val="006E255D"/>
    <w:rsid w:val="006E2DF7"/>
    <w:rsid w:val="00705EC5"/>
    <w:rsid w:val="00721D1F"/>
    <w:rsid w:val="007358A7"/>
    <w:rsid w:val="007549B1"/>
    <w:rsid w:val="0076592D"/>
    <w:rsid w:val="00765AF7"/>
    <w:rsid w:val="00783263"/>
    <w:rsid w:val="007A6228"/>
    <w:rsid w:val="007B10D8"/>
    <w:rsid w:val="007C2FFF"/>
    <w:rsid w:val="007C576F"/>
    <w:rsid w:val="00804454"/>
    <w:rsid w:val="008307C8"/>
    <w:rsid w:val="00831213"/>
    <w:rsid w:val="0083484D"/>
    <w:rsid w:val="00854727"/>
    <w:rsid w:val="00860982"/>
    <w:rsid w:val="0088259B"/>
    <w:rsid w:val="00884AF3"/>
    <w:rsid w:val="008851EA"/>
    <w:rsid w:val="00887209"/>
    <w:rsid w:val="008B26B2"/>
    <w:rsid w:val="008C17A2"/>
    <w:rsid w:val="008D2DD7"/>
    <w:rsid w:val="008E5B1C"/>
    <w:rsid w:val="00911DA0"/>
    <w:rsid w:val="009120CF"/>
    <w:rsid w:val="00941BF5"/>
    <w:rsid w:val="00954C43"/>
    <w:rsid w:val="009E08D5"/>
    <w:rsid w:val="009F197E"/>
    <w:rsid w:val="00A12F96"/>
    <w:rsid w:val="00A13CD7"/>
    <w:rsid w:val="00A17D4D"/>
    <w:rsid w:val="00A3186E"/>
    <w:rsid w:val="00A45566"/>
    <w:rsid w:val="00A479BB"/>
    <w:rsid w:val="00A6727F"/>
    <w:rsid w:val="00A70CCB"/>
    <w:rsid w:val="00A85B3C"/>
    <w:rsid w:val="00AA08E9"/>
    <w:rsid w:val="00AB2442"/>
    <w:rsid w:val="00AC55DF"/>
    <w:rsid w:val="00AD4067"/>
    <w:rsid w:val="00B01D80"/>
    <w:rsid w:val="00B21C9A"/>
    <w:rsid w:val="00B24F85"/>
    <w:rsid w:val="00B3025A"/>
    <w:rsid w:val="00B50E06"/>
    <w:rsid w:val="00B639A3"/>
    <w:rsid w:val="00B66B7E"/>
    <w:rsid w:val="00B7758F"/>
    <w:rsid w:val="00B90774"/>
    <w:rsid w:val="00B95B29"/>
    <w:rsid w:val="00BA1A03"/>
    <w:rsid w:val="00BA58FF"/>
    <w:rsid w:val="00BF09FE"/>
    <w:rsid w:val="00C04063"/>
    <w:rsid w:val="00C306F7"/>
    <w:rsid w:val="00C41B0D"/>
    <w:rsid w:val="00C43856"/>
    <w:rsid w:val="00C4509D"/>
    <w:rsid w:val="00C734F0"/>
    <w:rsid w:val="00CF5866"/>
    <w:rsid w:val="00D1472C"/>
    <w:rsid w:val="00D22FBF"/>
    <w:rsid w:val="00D31D11"/>
    <w:rsid w:val="00D82459"/>
    <w:rsid w:val="00D84A5E"/>
    <w:rsid w:val="00DA160A"/>
    <w:rsid w:val="00DE2DB4"/>
    <w:rsid w:val="00E04D5B"/>
    <w:rsid w:val="00E10F4B"/>
    <w:rsid w:val="00E57B88"/>
    <w:rsid w:val="00E709B9"/>
    <w:rsid w:val="00E80CC9"/>
    <w:rsid w:val="00E82F4B"/>
    <w:rsid w:val="00E83CE5"/>
    <w:rsid w:val="00EA78A1"/>
    <w:rsid w:val="00EB2119"/>
    <w:rsid w:val="00EF08F0"/>
    <w:rsid w:val="00EF1EE7"/>
    <w:rsid w:val="00F13B1D"/>
    <w:rsid w:val="00F369CA"/>
    <w:rsid w:val="00F469FC"/>
    <w:rsid w:val="00F543C0"/>
    <w:rsid w:val="00F5760C"/>
    <w:rsid w:val="00F70FBD"/>
    <w:rsid w:val="00F72C1F"/>
    <w:rsid w:val="00F73B74"/>
    <w:rsid w:val="00F80DA9"/>
    <w:rsid w:val="00FA2D3B"/>
    <w:rsid w:val="00FA6AC6"/>
    <w:rsid w:val="00FB06F8"/>
    <w:rsid w:val="00FC3890"/>
    <w:rsid w:val="00FC4A69"/>
    <w:rsid w:val="00FE0B4B"/>
    <w:rsid w:val="00FF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CBB1"/>
  <w15:docId w15:val="{5B633E18-1F4F-4B7E-B3BE-1C27A8C1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ivdocument">
    <w:name w:val="div_document"/>
    <w:basedOn w:val="Normal"/>
    <w:pPr>
      <w:spacing w:line="280" w:lineRule="atLeast"/>
    </w:pPr>
  </w:style>
  <w:style w:type="paragraph" w:customStyle="1" w:styleId="div">
    <w:name w:val="div"/>
    <w:basedOn w:val="Normal"/>
  </w:style>
  <w:style w:type="paragraph" w:customStyle="1" w:styleId="topContainer">
    <w:name w:val="topContainer"/>
    <w:basedOn w:val="Normal"/>
  </w:style>
  <w:style w:type="paragraph" w:customStyle="1" w:styleId="divdocumentsection">
    <w:name w:val="div_document_section"/>
    <w:basedOn w:val="Normal"/>
  </w:style>
  <w:style w:type="character" w:customStyle="1" w:styleId="monogram">
    <w:name w:val="monogram"/>
    <w:basedOn w:val="DefaultParagraphFont"/>
    <w:rPr>
      <w:rFonts w:ascii="Bodoni MT" w:eastAsia="Bodoni MT" w:hAnsi="Bodoni MT" w:cs="Bodoni MT"/>
    </w:rPr>
  </w:style>
  <w:style w:type="character" w:customStyle="1" w:styleId="divCharacter">
    <w:name w:val="div Character"/>
    <w:basedOn w:val="DefaultParagraphFont"/>
    <w:rPr>
      <w:sz w:val="24"/>
      <w:szCs w:val="24"/>
      <w:bdr w:val="none" w:sz="0" w:space="0" w:color="auto"/>
      <w:vertAlign w:val="baseline"/>
    </w:rPr>
  </w:style>
  <w:style w:type="character" w:customStyle="1" w:styleId="divdocumentdivname">
    <w:name w:val="div_document_div_name"/>
    <w:basedOn w:val="DefaultParagraphFont"/>
    <w:rPr>
      <w:sz w:val="72"/>
      <w:szCs w:val="72"/>
    </w:rPr>
  </w:style>
  <w:style w:type="paragraph" w:customStyle="1" w:styleId="divnamediv">
    <w:name w:val="div_name &gt; div"/>
    <w:basedOn w:val="Normal"/>
    <w:pPr>
      <w:pBdr>
        <w:top w:val="none" w:sz="0" w:space="10" w:color="auto"/>
      </w:pBdr>
    </w:pPr>
  </w:style>
  <w:style w:type="character" w:customStyle="1" w:styleId="span">
    <w:name w:val="span"/>
    <w:basedOn w:val="DefaultParagraphFont"/>
    <w:rPr>
      <w:sz w:val="24"/>
      <w:szCs w:val="24"/>
      <w:bdr w:val="none" w:sz="0" w:space="0" w:color="auto"/>
      <w:vertAlign w:val="baseline"/>
    </w:rPr>
  </w:style>
  <w:style w:type="character" w:customStyle="1" w:styleId="divnamedivCharacter">
    <w:name w:val="div_name &gt; div Character"/>
    <w:basedOn w:val="DefaultParagraphFont"/>
  </w:style>
  <w:style w:type="table" w:customStyle="1" w:styleId="divdocumentdivparagraph">
    <w:name w:val="div_document_div_paragraph"/>
    <w:basedOn w:val="TableNormal"/>
    <w:tblPr/>
  </w:style>
  <w:style w:type="paragraph" w:customStyle="1" w:styleId="divdocumentdivSECTIONCNTC">
    <w:name w:val="div_document_div_SECTION_CNTC"/>
    <w:basedOn w:val="Normal"/>
  </w:style>
  <w:style w:type="character" w:customStyle="1" w:styleId="divdocumentdivaddress">
    <w:name w:val="div_document_div_address"/>
    <w:basedOn w:val="DefaultParagraphFont"/>
    <w:rPr>
      <w:sz w:val="20"/>
      <w:szCs w:val="20"/>
    </w:rPr>
  </w:style>
  <w:style w:type="paragraph" w:customStyle="1" w:styleId="paddedline">
    <w:name w:val="paddedline"/>
    <w:basedOn w:val="Normal"/>
  </w:style>
  <w:style w:type="character" w:customStyle="1" w:styleId="paddedlineCharacter">
    <w:name w:val="paddedline Character"/>
    <w:basedOn w:val="DefaultParagraphFont"/>
  </w:style>
  <w:style w:type="paragraph" w:customStyle="1" w:styleId="divdocumentdivaddressanynth-last-child1">
    <w:name w:val="div_document_div_address &gt; any_nth-last-child(1)"/>
    <w:basedOn w:val="Normal"/>
    <w:pPr>
      <w:pBdr>
        <w:bottom w:val="none" w:sz="0" w:space="25" w:color="auto"/>
      </w:pBdr>
    </w:pPr>
  </w:style>
  <w:style w:type="character" w:customStyle="1" w:styleId="left-box">
    <w:name w:val="left-box"/>
    <w:basedOn w:val="DefaultParagraphFont"/>
  </w:style>
  <w:style w:type="paragraph" w:customStyle="1" w:styleId="left-boxParagraph">
    <w:name w:val="left-box Paragraph"/>
    <w:basedOn w:val="Normal"/>
    <w:pPr>
      <w:textAlignment w:val="top"/>
    </w:pPr>
  </w:style>
  <w:style w:type="character" w:customStyle="1" w:styleId="right-boxnoborder">
    <w:name w:val="right-boxnoborder"/>
    <w:basedOn w:val="DefaultParagraphFont"/>
  </w:style>
  <w:style w:type="paragraph" w:customStyle="1" w:styleId="divdocumentdivheading">
    <w:name w:val="div_document_div_heading"/>
    <w:basedOn w:val="Normal"/>
    <w:pPr>
      <w:pBdr>
        <w:bottom w:val="single" w:sz="16" w:space="5" w:color="DADADA"/>
      </w:pBdr>
    </w:pPr>
  </w:style>
  <w:style w:type="paragraph" w:customStyle="1" w:styleId="divdocumentdivsectiontitle">
    <w:name w:val="div_document_div_sectiontitle"/>
    <w:basedOn w:val="Normal"/>
    <w:pPr>
      <w:spacing w:line="380" w:lineRule="atLeast"/>
    </w:pPr>
    <w:rPr>
      <w:rFonts w:ascii="Bodoni MT" w:eastAsia="Bodoni MT" w:hAnsi="Bodoni MT" w:cs="Bodoni MT"/>
      <w:color w:val="0967C4"/>
      <w:sz w:val="28"/>
      <w:szCs w:val="28"/>
    </w:rPr>
  </w:style>
  <w:style w:type="paragraph" w:customStyle="1" w:styleId="divdocumentdivparagraphParagraph">
    <w:name w:val="div_document_div_paragraph Paragraph"/>
    <w:basedOn w:val="Normal"/>
  </w:style>
  <w:style w:type="paragraph" w:customStyle="1" w:styleId="documentleft-boxsinglecolumn">
    <w:name w:val="document_left-box_singlecolumn"/>
    <w:basedOn w:val="Normal"/>
  </w:style>
  <w:style w:type="paragraph" w:customStyle="1" w:styleId="documentulli">
    <w:name w:val="document_ul_li"/>
    <w:basedOn w:val="Normal"/>
  </w:style>
  <w:style w:type="character" w:customStyle="1" w:styleId="singlecolumnspanpaddedlinenth-child1">
    <w:name w:val="singlecolumn_span_paddedline_nth-child(1)"/>
    <w:basedOn w:val="DefaultParagraphFont"/>
  </w:style>
  <w:style w:type="paragraph" w:customStyle="1" w:styleId="p">
    <w:name w:val="p"/>
    <w:basedOn w:val="Normal"/>
  </w:style>
  <w:style w:type="character" w:customStyle="1" w:styleId="documenttxtBold">
    <w:name w:val="document_txtBold"/>
    <w:basedOn w:val="DefaultParagraphFont"/>
    <w:rPr>
      <w:b/>
      <w:bCs/>
    </w:rPr>
  </w:style>
  <w:style w:type="character" w:customStyle="1" w:styleId="right-box">
    <w:name w:val="right-box"/>
    <w:basedOn w:val="DefaultParagraphFont"/>
  </w:style>
  <w:style w:type="paragraph" w:customStyle="1" w:styleId="divdocumentsinglecolumn">
    <w:name w:val="div_document_singlecolumn"/>
    <w:basedOn w:val="Normal"/>
    <w:rPr>
      <w:spacing w:val="10"/>
    </w:rPr>
  </w:style>
  <w:style w:type="character" w:customStyle="1" w:styleId="divdocumentcompanyname">
    <w:name w:val="div_document_companyname"/>
    <w:basedOn w:val="DefaultParagraphFont"/>
    <w:rPr>
      <w:sz w:val="22"/>
      <w:szCs w:val="22"/>
    </w:rPr>
  </w:style>
  <w:style w:type="character" w:customStyle="1" w:styleId="datesWrapper">
    <w:name w:val="datesWrapper"/>
    <w:basedOn w:val="DefaultParagraphFont"/>
  </w:style>
  <w:style w:type="paragraph" w:customStyle="1" w:styleId="jobline">
    <w:name w:val="jobline"/>
    <w:basedOn w:val="Normal"/>
  </w:style>
  <w:style w:type="table" w:customStyle="1" w:styleId="documentparentContainer">
    <w:name w:val="document_parentContainer"/>
    <w:basedOn w:val="TableNormal"/>
    <w:tblPr/>
  </w:style>
  <w:style w:type="paragraph" w:styleId="Header">
    <w:name w:val="header"/>
    <w:basedOn w:val="Normal"/>
    <w:link w:val="HeaderChar"/>
    <w:uiPriority w:val="99"/>
    <w:unhideWhenUsed/>
    <w:rsid w:val="004003D9"/>
    <w:pPr>
      <w:tabs>
        <w:tab w:val="center" w:pos="4680"/>
        <w:tab w:val="right" w:pos="9360"/>
      </w:tabs>
    </w:pPr>
  </w:style>
  <w:style w:type="character" w:customStyle="1" w:styleId="HeaderChar">
    <w:name w:val="Header Char"/>
    <w:basedOn w:val="DefaultParagraphFont"/>
    <w:link w:val="Header"/>
    <w:uiPriority w:val="99"/>
    <w:rsid w:val="004003D9"/>
    <w:rPr>
      <w:sz w:val="24"/>
      <w:szCs w:val="24"/>
    </w:rPr>
  </w:style>
  <w:style w:type="paragraph" w:styleId="Footer">
    <w:name w:val="footer"/>
    <w:basedOn w:val="Normal"/>
    <w:link w:val="FooterChar"/>
    <w:uiPriority w:val="99"/>
    <w:unhideWhenUsed/>
    <w:rsid w:val="004003D9"/>
    <w:pPr>
      <w:tabs>
        <w:tab w:val="center" w:pos="4680"/>
        <w:tab w:val="right" w:pos="9360"/>
      </w:tabs>
    </w:pPr>
  </w:style>
  <w:style w:type="character" w:customStyle="1" w:styleId="FooterChar">
    <w:name w:val="Footer Char"/>
    <w:basedOn w:val="DefaultParagraphFont"/>
    <w:link w:val="Footer"/>
    <w:uiPriority w:val="99"/>
    <w:rsid w:val="004003D9"/>
    <w:rPr>
      <w:sz w:val="24"/>
      <w:szCs w:val="24"/>
    </w:rPr>
  </w:style>
  <w:style w:type="paragraph" w:styleId="ListParagraph">
    <w:name w:val="List Paragraph"/>
    <w:basedOn w:val="Normal"/>
    <w:uiPriority w:val="34"/>
    <w:qFormat/>
    <w:rsid w:val="00F54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015E12E42894F91278B1C4144F829" ma:contentTypeVersion="20" ma:contentTypeDescription="Create a new document." ma:contentTypeScope="" ma:versionID="34e843828e029c5995c04c9e31f4931a">
  <xsd:schema xmlns:xsd="http://www.w3.org/2001/XMLSchema" xmlns:xs="http://www.w3.org/2001/XMLSchema" xmlns:p="http://schemas.microsoft.com/office/2006/metadata/properties" xmlns:ns2="920da5c8-ced1-4569-a7b7-a0c225fbaeac" xmlns:ns3="5da6cd98-f446-4537-b413-a043104d9b17" targetNamespace="http://schemas.microsoft.com/office/2006/metadata/properties" ma:root="true" ma:fieldsID="05ec448fd21aa80cff968f6a23468727" ns2:_="" ns3:_="">
    <xsd:import namespace="920da5c8-ced1-4569-a7b7-a0c225fbaeac"/>
    <xsd:import namespace="5da6cd98-f446-4537-b413-a043104d9b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da5c8-ced1-4569-a7b7-a0c225fba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a6cd98-f446-4537-b413-a043104d9b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9b0b6f-77de-4090-8b8f-bc4621f9f127}" ma:internalName="TaxCatchAll" ma:showField="CatchAllData" ma:web="5da6cd98-f446-4537-b413-a043104d9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a6cd98-f446-4537-b413-a043104d9b17" xsi:nil="true"/>
    <lcf76f155ced4ddcb4097134ff3c332f xmlns="920da5c8-ced1-4569-a7b7-a0c225fbae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193BF9-6E44-4993-9FE7-BE0AE639DB5C}"/>
</file>

<file path=customXml/itemProps2.xml><?xml version="1.0" encoding="utf-8"?>
<ds:datastoreItem xmlns:ds="http://schemas.openxmlformats.org/officeDocument/2006/customXml" ds:itemID="{1A24CD01-7A95-4653-8A5A-1F20CA1899E0}"/>
</file>

<file path=customXml/itemProps3.xml><?xml version="1.0" encoding="utf-8"?>
<ds:datastoreItem xmlns:ds="http://schemas.openxmlformats.org/officeDocument/2006/customXml" ds:itemID="{F3B9646A-AA70-4442-93D3-E392A2E8E2F5}"/>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Toby Thomas</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Toby Thomas</dc:title>
  <dc:subject/>
  <dc:creator>Toby Thomas</dc:creator>
  <cp:keywords/>
  <dc:description/>
  <cp:lastModifiedBy>Toby Thomas</cp:lastModifiedBy>
  <cp:revision>2</cp:revision>
  <dcterms:created xsi:type="dcterms:W3CDTF">2025-04-23T10:47:00Z</dcterms:created>
  <dcterms:modified xsi:type="dcterms:W3CDTF">2025-04-23T10:47:00Z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fdd7142c-034a-4fdb-877f-4e0af29ebd32</vt:lpwstr>
  </property>
  <property fmtid="{D5CDD505-2E9C-101B-9397-08002B2CF9AE}" pid="3" name="x1ye=0">
    <vt:lpwstr>uHgAAB+LCAAAAAAABAAUmcWSpUAQRT+IBW5L3N3Z4c7D7eunZ9URHdFCVea95/BIREQRAYFgCuYQmiJJjBERjqI4CIMYmOZlOwXH2uvpIkZ75Jy5HeMJQDKmo799mpJRPAe5jA7S9QOOm/OGFD5eeyCkFot/j1YBzJS+G/UbVVPBIPNa9lgCHgwxCDPQObG1wHGELn+SC++NXaRlZ8ryR0IJzCEJYJdTI5sUaqcsLQvWmf6shsgso+cqiaFRk46</vt:lpwstr>
  </property>
  <property fmtid="{D5CDD505-2E9C-101B-9397-08002B2CF9AE}" pid="4" name="x1ye=1">
    <vt:lpwstr>7vTix0lt9v/D+UXhA5notr0W2DENZJgqLzx7c3/mNqAy6I2fFDpd43e2WHREimZWEUCAOGckR5xtSQSdCYHXdlvSRf7xNcWqAkJDvN4SCAuABCKWW09c1Sb7rkedafj3yrBASxT+RvQqwPIYBkTx0ErzSMGgS5M6+Q40SZWrS8gRN+CUfn3342RBeVShIOW7kGsWTeZ1nodCYLs0/xGMlM5xHgjd4TOrOoq+4O7XUkDaN6rBt3YBakSTU4DZN7l</vt:lpwstr>
  </property>
  <property fmtid="{D5CDD505-2E9C-101B-9397-08002B2CF9AE}" pid="5" name="x1ye=10">
    <vt:lpwstr>BrE5dC6RknYpUMnM7pWi4e81puUlLr85dvMUQnrp9Zl3LODwxX8QS+UIdlp5Dx+R/ZDE0CDV6n7CFfEy00+RJybDwN/YhUV5TVVnXyzaMXbCIW+i2lfuK4nuEPwBl+FADrXlPhPB0v7B268CKstN/NMjhotM6V6wjCQb7P81t/Vs1YQAniq21ZcvnuwtZ8Mr5Pv6w7p0ei6yYLwZG5q/r5XUbg/cCSKsEyEzq1DZjSrbRIE+Jivtb6fkp7MvxTh</vt:lpwstr>
  </property>
  <property fmtid="{D5CDD505-2E9C-101B-9397-08002B2CF9AE}" pid="6" name="x1ye=100">
    <vt:lpwstr>k+LjkTbQbF5D6MvAmsx9BktQUrb8eX8fp5QFhBkKJLYVIzuhxM5r8+kcyc88NHPNTw77TNe43kl9nCuh7z7Vvf2YT7b6tLfcKOZxEfiw7QUexqF9Wj2jg97TyqI9wkfOaST3Cb3xW1SvN79HTxUnOBls8F8KWA/il6OtXpMfyM4SKpgXTIT5oPh7grqmuHejaKvucPFYfKV1J97t8jsNBgxdq7VF6nvkYEQ1nmMLKH41TwOwO4Ao8jl4p9qghif</vt:lpwstr>
  </property>
  <property fmtid="{D5CDD505-2E9C-101B-9397-08002B2CF9AE}" pid="7" name="x1ye=101">
    <vt:lpwstr>KdV07oX1vW/ANaUEzdrWMXC2sbCy6lcofa12CaRRoq1sLnLtT0EwfmxhSX3z9ah5lbRGijh9MzX/Hp57xMqxkGxLxNQOn6XOmT0PHkRnTxkOu7Rvg5KTYammocoBpJRI40eNu9Jb7qm8CfreqbahS3kdm+tE7wmtRdX3OMD/hXiWuCSdESNTRvRePSyxncO0HBBwOFZm0uRbYTe1uNFqjE20IFCw8IifG1ZejnEi/ODqcJ8URen0b0PTHn/9Cm7</vt:lpwstr>
  </property>
  <property fmtid="{D5CDD505-2E9C-101B-9397-08002B2CF9AE}" pid="8" name="x1ye=102">
    <vt:lpwstr>VsYk4idnLF1rOXvWTgn8SWN3PR0ODzJEoFBxPrJgTO8xB0qMiv32jGwR0Uc1R1Ek4rDg9AaT9l96IniHSvqe3RzdOBrdMWNAVbvU4pVVbL/PTk5zbMQDKwRGlcJjpSSAl4TMszDpAqkqUJdcQu8lNdS49ZknUQvMyHciauRl23FXvIZkJc8b10Gbc5WMv/EHhQZsK3f1nweqSgGq0wnTulR0L7C/VRmwS5DU2xpz+EDSR7NaYfR6s0TJvTX0beP</vt:lpwstr>
  </property>
  <property fmtid="{D5CDD505-2E9C-101B-9397-08002B2CF9AE}" pid="9" name="x1ye=103">
    <vt:lpwstr>vmlkZ+eZPrfY9LYK8KWD5FC4XIAn7uSu/eyllvWkdTl2JF0n8pVkwusT7WHXw1BO95oMdrJp3PhFDDavFrO0Wh9Hc79qvcjYjNuRpgvR6rYoz8MTEFTVdt9Ae6Lw5gb3l+WkeDTixc3LMm5M/SgO2VTkiLmqPV4ERy4GPKMH47cLG4UOeQY0ueY/bKD+gF9mHNJRFyjLKwGx0baW18/ZAPhg5IYWbluumZwlKJXd3CexyZe+tVBcF+CxLOsyS7N</vt:lpwstr>
  </property>
  <property fmtid="{D5CDD505-2E9C-101B-9397-08002B2CF9AE}" pid="10" name="x1ye=104">
    <vt:lpwstr>JAoArSCXEn6649H6gUdz+p1Ls1879ef33dtFzhdtJm4yfePIlTUe8zomvqj441bKb6mXqqNfGNheE+9KlkR6HP+qjxTaGfMsp2yEmuV0lvXjJBu6PmrwK7KLp9klF/WzesKjibIq4UqBXSGRqRtsj+QYsYbF/xLmTD2SfjMOdhL1LXTph9xBoiblLq+oeNdWLwwe14AFo0qPPl2LomYaqWstv2Gu6mJ70tbTkN/Uzqbm+Og0ZVaPrOqMg24O624</vt:lpwstr>
  </property>
  <property fmtid="{D5CDD505-2E9C-101B-9397-08002B2CF9AE}" pid="11" name="x1ye=105">
    <vt:lpwstr>Z6In8iO6WvG3iCYKhpUDtjDcTqXP6RnM5LZWJ1f/FyU0jkF+9roAp75qqiV6+bWOe+oRQkwSR/rdMLnX2k/21z+wZE/+bwh/50N1nuBqsvlCS+UA/AE+bKlc6bt+qdLSu6ld8CcrOdRz3uFP3Vn6oYt7yLcFo+VS6mJ+s3/CJNEsLYmVQSjHaGopob5nIyM3x4rTcr6nZjVtVTN6PEWrpboddx/lQxPq/rxtwnPbM7v3Z3Gp5INxHXOFL+1bVwi</vt:lpwstr>
  </property>
  <property fmtid="{D5CDD505-2E9C-101B-9397-08002B2CF9AE}" pid="12" name="x1ye=106">
    <vt:lpwstr>RKpBv/i3/pAmtbmTtYczN9AFxHpUIptKYX+B24BOBr8GZw9WmBUjx8PglcXUSQdQWrubKMiUVd/wyGzKBeomiqngSBxgdbW1rLyJsoqC/xu5vBITzSEz3hgTQZyu5ACAnorzxjpJgnXK4okroC+Y/30oslme90AAhCic9Zfz9kQGkfV4cArKdjjQ80V+2kbhAl6gj2cSuy5BNRIrWEWJfJWJ7nCVorMCqs+rJ/VVKCvUojCTudm2kB4unrMNN0v</vt:lpwstr>
  </property>
  <property fmtid="{D5CDD505-2E9C-101B-9397-08002B2CF9AE}" pid="13" name="x1ye=107">
    <vt:lpwstr>snjd45d+kODbhn4G5OrxDdcsAlNNWEG1EuvVRtEEzB9nlGEZhZJzNOZUXtxEYuhS97oF6nMQlWjhi66IMliSkM2bTSaWvOW9vunfyTxJfj0O9ocF+ujke6z4R4+YQQtunEfJJB/hGAHywSfGol1zwmmchVDf59wYJAAKRqHNSUIr3fgYqKZSDIqfc5kU+QMM9BrD/2St5V8d4XLw+2tHyewnlHIVy3z8xkTepqMZsVJskZJUf7QjkH+nsH5WUaB</vt:lpwstr>
  </property>
  <property fmtid="{D5CDD505-2E9C-101B-9397-08002B2CF9AE}" pid="14" name="x1ye=108">
    <vt:lpwstr>kMe7u/qsmfm4yiNd8xzemAcYoPcjW3/7bZWxE7ozqT8fY2rW3V/J6vYejGR40yPuz/L7EsnXlQaTT7pIPcxxIddhXoIFaLUzLTlvzkLjq8XJ30uTUZKuYxw1W6xowGt6D69J6u9ghq65JbpAb3jtu4EVwcFmUAzx6/GdMhpLfLe9+X5VApP/QWia7Vh7edYqJhjogbUn6fjPslegruf1KQZFMGjH/S1Yf8dr6e6M1z8dnTtx0gwXoUE/f1Wsgis</vt:lpwstr>
  </property>
  <property fmtid="{D5CDD505-2E9C-101B-9397-08002B2CF9AE}" pid="15" name="x1ye=109">
    <vt:lpwstr>X4lB6dOVwV21u/Xo9mEbR2uQoGEF/m4iXx29DhqUMp92bFflVaimcsoywMFI17quOYuOX/+Ia6enNCPXv/q4dH2r9iGAHqXUYWAgTnjsh1xds0Ftf1nXv1kSjkgf0MNzHFFW8zvN9cfZw58d6PYqRX6rjcFsPCL41EPV7wHes/T0Yzjl/H9sliqOJ1Ramip17K6rX5qm7zq1Z1krJusgvfhMOi/lPNZsSgE2aR/p4zubMOlA8Z+mqBwktnO+TGH</vt:lpwstr>
  </property>
  <property fmtid="{D5CDD505-2E9C-101B-9397-08002B2CF9AE}" pid="16" name="x1ye=11">
    <vt:lpwstr>2vj11D3Wta1zzvAXzQgx8zhaHg/eVUxRzZnyas121W1Wd0BUYtCv799czvXA9c0Jn8xroCvpOUlgLC971q/EjbDk5kHnLsd9fQvG46SLYl0nv/xIzvwuM+TUWX39+Obs/jX2+FxkCp9YeQ2oMtm8PfXsBypAqFsEjU2PmwCadiBWxNhIpKvrJdQvOSmjyTY/lGbcUlbJIenl/xvin6g6sQdvCP8+7O4KylSTMNPeRKbTEGCpWLU5nlDXVGqHx9Z</vt:lpwstr>
  </property>
  <property fmtid="{D5CDD505-2E9C-101B-9397-08002B2CF9AE}" pid="17" name="x1ye=110">
    <vt:lpwstr>iHsEw3EtWSOGqFyimC6FssjXX0HTNfKzmrw3HIpIgWPC+3hwyPMRlC8XZayT49QPIx+k1rATDaMaLmJa4X5Q2+EnCUSzaZdbdobfkKqmgxpkrRBL9JPBHiS+c+02I1clK2fYgisEj5XIHy8A8D9DmZ2Q/M1wXxKQihJK+SrTyYdsQPOGYFdfApwwXmkk5VxSQHfTj2+iMmp8TU9gSOBuceE3JgnpCCyKAmfMIhn2gG0YwqsK75x3VzYE0CMnssZ</vt:lpwstr>
  </property>
  <property fmtid="{D5CDD505-2E9C-101B-9397-08002B2CF9AE}" pid="18" name="x1ye=111">
    <vt:lpwstr>gVaLjSVQxIK76fh/Nn3jjUUnMw/0u1Dh89N04JVs5zUNTtINTkoEzNU+qEdDi7kjr3M60J2WlJl2kadPIRwkvfZw5sXwq9h8fspF4KImmMCHvwOUgAvl5CjaASlYKJLkK25fUlw+EVEn85OjYefiacftrDyz9ZDLG+cu7KF4IUZo1zMKnupXRFX29xdn9WN7Z69kPiiyQd9J4u6LUdr2p2t17M89Nim0uaBPAw+okg7TQs7QT7Ifw581r8+uyyv</vt:lpwstr>
  </property>
  <property fmtid="{D5CDD505-2E9C-101B-9397-08002B2CF9AE}" pid="19" name="x1ye=112">
    <vt:lpwstr>ftInJ1JPV9HgQTM/J+IvPvwOEQT2ELOGu9H7mWHx++wA8zYyL9mW+MZEwIRm7ZQ2FSnOesgAsRS3yNgO16GUWKV+6cFD2/4kmtLgYTsJq70xdhzVA649/NCrKFO4dlbUZcI/pETlXIeP5mgAGK9iQxmF97bQHVtMyUxE768f8I3Rt9cy6PP3tV28TDpvRMAPv5fFUaN9ULyb68vwMB2BKxXiKcSSzk3dP5/GFVQ7+vvho7hb0en2CYv5bb9Somr</vt:lpwstr>
  </property>
  <property fmtid="{D5CDD505-2E9C-101B-9397-08002B2CF9AE}" pid="20" name="x1ye=113">
    <vt:lpwstr>Kt1HsE0VTxuppHUcBgrDz9Kqev6Yegpb6EzLabCq9lJvYBPaVG61IE6gqSmMnjQS5Dr4Hhaj6s202kZPQe5oBuMCCGLJ48i2szuhloe3V1tptlFNLJI+Wd5H5IcqMo7mK00cS8xPqflssUTCb99o2RNZP5NsIO9OcWGiuV1NwPyW8mPNlwv5obq57my7TP6ILoRTTfHgbaiE/S8atPIruGymv9Y3Nc0tGE9bGAA5nlL+c4dcy+diikgUvNPhmqe</vt:lpwstr>
  </property>
  <property fmtid="{D5CDD505-2E9C-101B-9397-08002B2CF9AE}" pid="21" name="x1ye=114">
    <vt:lpwstr>hwu0wp/PfqHuEr/Z0dSnF1uOJaZb/f+IeGIjUe9s+nRa0geXc8dMucc/3EbqYnUVhFANxpbPweStrN3ppb6aJxX7UI2ToTq4/2XNXCHKngDIBbCJWk79kIf+xyfLLX6afGGmVtjUrd6IKu0cchXpytwPaBQ1rUR8RZzOtAFJToGQVVkWZQwnXLMJ9gbH0kOB66QhVbRCQXMr26MGBH30PvI0a5C3wf+UDY+r4Kns0YZYZxRRo9VnvObVnO6JfH5</vt:lpwstr>
  </property>
  <property fmtid="{D5CDD505-2E9C-101B-9397-08002B2CF9AE}" pid="22" name="x1ye=115">
    <vt:lpwstr>MmKnxFTk7mDZ7nDzp1AXAyarfQrUDtXmrW0qkP20SSSViL5FR272yf9ucF+pznzM57QmFAW72r9LhwcBklJ6S4EPHpgfO+Ue+/cJn7M82HgHgDPe+P99a3+2JXnxAu+DMc2Qv+bxotTw45xk6pPxBdD2J1RIMpvhkhoeOr7TVVImUjBMEyTLAMsy2KzsNDkRSElDyjXNfKJdtqt4JPkgKx+qisd5HRR/jZlynvY+subD6m9Z43SKWUvz4JpuIm0</vt:lpwstr>
  </property>
  <property fmtid="{D5CDD505-2E9C-101B-9397-08002B2CF9AE}" pid="23" name="x1ye=116">
    <vt:lpwstr>Iu3u4dUDPk5Up5y+W9ZNK/kyka3KG1W9vc5iiySvR4awbH2GrYH/4jJ4azZyHEeWYtfmPYSGyLHPRo0VWWmEI8Q+ug1NR0t6LBHGJ1vVqVJKzViJ1zIjw9Dn2CRScowoRFv4w01HUTbg6b/Nj0SNx0fbcLt8yIcV0rBk40h3krqZBMF18xGOKfodPAjZwea3qfWT+R7zrXGKxJGkScfvOh9ocyFL9r46dHWaSpIoW/Q0Ag6Zl1dSCtOv0DdVAR4</vt:lpwstr>
  </property>
  <property fmtid="{D5CDD505-2E9C-101B-9397-08002B2CF9AE}" pid="24" name="x1ye=117">
    <vt:lpwstr>nLwh0p1hogJSv4xsZHN24FHD8+Bal/kKxkD/HsUPAt/g+BbZCjb5XMQ5H3o+adCh/4eQCI0ZRqtaZrQa276iFuaZCnaWCtwH5XV3GqUbOOu/o+hZKSdT35NMJoDfsQwJjpWyvhidNtt7ASPIdVQoF3IB23n5SY/BZrVCF67eAM+bC389P4IZrF8m9YGuiJeJaDsxifD0/nkWsrQ1b+BWbJqxljVyMCpiBTcnckyYuQHyaDVGiXa5PkoTRX/4QQl</vt:lpwstr>
  </property>
  <property fmtid="{D5CDD505-2E9C-101B-9397-08002B2CF9AE}" pid="25" name="x1ye=118">
    <vt:lpwstr>tkpoIX72xEAxB8EQuot8vOpzfyN5+aE37gdHMI4ZrUFzca3/pECH9BTWIq0L2QtD4TYK08oU6m2LO4/bRhlvy7qOKVJx8JaAKl+/VC0PRcMo4C6lTlOf8M3Hu7S36pNAzSjwX8BjGadVLqbOllbVo9+0oiBLOLY08SthFQ4Whac9vaoEv8BnlDhtnVLp3+glm6QnZKGlpPjUouvganmSQ1b11hEGp2V6VNJNpruVjcza4BJcY8ut8LQRDXC48f1</vt:lpwstr>
  </property>
  <property fmtid="{D5CDD505-2E9C-101B-9397-08002B2CF9AE}" pid="26" name="x1ye=119">
    <vt:lpwstr>OTNIfZtS0SqSUMdpJgKkebPhqI3F859OM+9MBKNu89jxpgBd+QfkZ6VVprl4pC3/Ep03dlceZ/PlFpkgrs9oQQp7fp9sW8AViDO5eEBcHB8k1P3Ew3vbhKH52MAsMGQihZiQhSjxAtw0PZJSj/cHFbb+Pg4Nwud7B1Eg3C//gtvyNx4vhG8mMtf2axDzxCqmixx673ycZzIdZUC7kAXvF4MRK462EBf2QH9MvjIft7c4gHUmv2y8+gJFGCJaikn</vt:lpwstr>
  </property>
  <property fmtid="{D5CDD505-2E9C-101B-9397-08002B2CF9AE}" pid="27" name="x1ye=12">
    <vt:lpwstr>Q5EbStFYhuApyLdO0JM3ZbadsU+69HPFswcHfgMv9K5bLzPnVdbKtJ37vJ7Qse+AShahLDq2Ffn7Yd/jeqZJFYnkNS9MAHybo0tG7uHMFA5SNqJVQnbIkvXNJ5jvR0zNSTWAs50k/oiGfK86f/z/sPyusrLSnuhP+bYrlr7f8jIUoDgYq+kr146dgUbUYez+RX+JY+tLbfM1fxvlqw6W3lxm0PM6D4whrgcv34U6XCaq+dSR3E7o0ont4AqrO51</vt:lpwstr>
  </property>
  <property fmtid="{D5CDD505-2E9C-101B-9397-08002B2CF9AE}" pid="28" name="x1ye=120">
    <vt:lpwstr>dFwqxLJ4YXDeCMlcrzr1IDqKQ0fKX0ENSi6glMv2TdBle9NfI/lUYEMpvCLB2qUcZDXuYwqodcWuMmEuXXuTUiGWszJA8dWKFmeHNh3iATp5Jt7lwh/AJYH/Po8BYNivkRW5LT+iX11+w34yOvF26qcLMyyr2IWHc/WRH2r4Sjn+E9vpbHqD5Uajc3nzjiVO395Thr4FOztQdNAW732va4OgfQUHN2gaZ0S3M+LfW06mxD0gkgjKfYsSXUAJAKV</vt:lpwstr>
  </property>
  <property fmtid="{D5CDD505-2E9C-101B-9397-08002B2CF9AE}" pid="29" name="x1ye=121">
    <vt:lpwstr>eEIWMdNyCse9j251laraza/8y2f6uVE7/8Ce62TehsvtJncD/cx+yPPfQVRcjF5RwgW1RqwgKACZsstmWyQbelxZYXlcEMRn1uSOp3P3cdoZVQo2e+mQSQ1oRbx4Se+mgQQS+uXfNw5dJadtH4FCBMg5ch1ycnVp1MrKTFS4ivyfY+FjyYouf+wXjHy0w/m3QlwowslZ8EHE/nMGenxQTKPjrZd9FRvsGyREJBQD0SzVyb2cSZ9YfNmcEi6MCCG</vt:lpwstr>
  </property>
  <property fmtid="{D5CDD505-2E9C-101B-9397-08002B2CF9AE}" pid="30" name="x1ye=122">
    <vt:lpwstr>tROc0Tqk4nhsNQUseveSWH929QoObSrg0IpuD01vxuUv4k53MJ13uHoj0WWi04ZFNe0yZ+ON9YP4239gJl+ymUZOJxxKaOmdv5legPmRgCl5b//v0HIAEqKbh4AAA=</vt:lpwstr>
  </property>
  <property fmtid="{D5CDD505-2E9C-101B-9397-08002B2CF9AE}" pid="31" name="x1ye=13">
    <vt:lpwstr>AmnV5kyBcRzPbSt4WC3c3nsNfJCcHUmEWqSku/PWmAh/60WUjB5M13lj5Fy46mBx9G+K26zBJspjdwCgCKJp+tbBYN3NipCqzoqnX37fh3GMyhQytHe1pZiBFOvW2vy2hoExvwmMr0MYcPpGK7Muk6gAEt8huvFAeQnDJshHB+p7Q9DmcfBq2NcSw1lOuLHXxCr8qU/8a+ZXQVPdAWW3rMjtwG2zrfqgBu2v+d+1zG9BiRbEkCMmUInJRaWKVW6</vt:lpwstr>
  </property>
  <property fmtid="{D5CDD505-2E9C-101B-9397-08002B2CF9AE}" pid="32" name="x1ye=14">
    <vt:lpwstr>j6oa0+gFUeJndVjirNNMymC4pswqa9vMQ/MF4LbHahzJnWQP5+UqDUJ/IQCL74kpCD8VMC9xuGhIxAjttw8ESc/XsU0TEAUQ2qGgABD6gOGuG8l8s7rhejYCU3ED5ptke7B9Fi4B/xqYYSvCYSAj5rsy5rGFuOTF+pTyEbW50rM1C2iw7tdxobw7AThTzaN9aHR78cbrwkGgPHvO4CKD8OCtVvmZwTHVEpLaPWT/jUfE6nnA1Ene48VaeBm37E6</vt:lpwstr>
  </property>
  <property fmtid="{D5CDD505-2E9C-101B-9397-08002B2CF9AE}" pid="33" name="x1ye=15">
    <vt:lpwstr>B1BEgo/3fyuQWqJRJilMMB9fJwa2dCOznfsp0hGR/gbk2ua0QeMx1bHSVYlT/0N6r3knCy3iOImttTtF9/agE7XzslGBpGK8Y9KFsS9l4/bI963eTOUPgYarVnAayLh7O4clS8Am4vns8jOxKFeBHyoDhdJRFgPv11FzQBqDr66A++S5XILL/NgcLxjP1OpvzOMwDl/Nb1ykVnk+S3POMxzoJGse64J4GXs1lhfIkiQf85NA12W12ryU9QwoHKa</vt:lpwstr>
  </property>
  <property fmtid="{D5CDD505-2E9C-101B-9397-08002B2CF9AE}" pid="34" name="x1ye=16">
    <vt:lpwstr>4l35CRiu2abIUyrwRYrehidmTHJ4UurJ07dwDToHYzxYc1CXXUbqviu6hGtno4wLtZ48/OHdWUGjTLiAKsUqzwAV6moxDiHaBvardaqt3Mpxynp2g/7Jf9pewJnnNzawPoAUeDP4RKgX43tX51CLGDX47bDu2g9uwL+Dl/VoOD7WTzWlTftH9bXWu+Xo3Hpug+sWEokHpW9b65w59nOa3cECN8stulwzrgaINv1QTTbHb2fOi/7vnBGA+2FP+R3</vt:lpwstr>
  </property>
  <property fmtid="{D5CDD505-2E9C-101B-9397-08002B2CF9AE}" pid="35" name="x1ye=17">
    <vt:lpwstr>2L3MRgX+YXW2BAIFbie9Qa9EWSzf4PPV1kl16Za4qbDE4FF3QfLHGbZuomvlVLd3qjmF4abxticQdF6YWzVRn02dFsdpZN8iOumWqNON9JVIGqxn026yrhvqwa0zwXBr7d+8CO8eIlMdy1UvMufIVf8yCtH2+WIb1hPefl1QiaKAQhOJ36dDulCTYPeyoA0g+uP71Jj8nqej+QUhQnwmEL8QxeVTa/ommRxO7DH8PbGjCiAaFjByAEFsGqn3p2k</vt:lpwstr>
  </property>
  <property fmtid="{D5CDD505-2E9C-101B-9397-08002B2CF9AE}" pid="36" name="x1ye=18">
    <vt:lpwstr>99QMf/fcjgn99sHl5G6a4mtH4Y+0g3BLqDq+PPQgaeUOBoShgaAob6D+dbY56+KjsIO6/UEECXKKnkSiqiVG2lDETQ5qs8NktHEhiGhFNKz9/T2Qit4mlPAIMS7KGpBv2wZb8U12z9SNPNnzCao2BR99Jv8cODTQNiPoTYwBASWdqeS/63TZQ1QJqP+ce9dYJb78nLDjFAVVpM7pFo4/0C4nz//h0sXtZb4OGNULbjHC23k3pSAcSaZFuVuh3Bi</vt:lpwstr>
  </property>
  <property fmtid="{D5CDD505-2E9C-101B-9397-08002B2CF9AE}" pid="37" name="x1ye=19">
    <vt:lpwstr>5KofQXarpHq4JXl8P7ZOdQ22Eho9XvJGe8JKCXV/ja7hA8IsKXWX2Df3seQvhSeptKhKyLjNh3j77YN1dLj5x+ztcXofJQZbKICimvb7kJ7/HqcotHyfiTX5jtH5Lf9KsUWVRKLky6E/snCm/wAYsmzAvVXQU95NaKX1oxYkQIboKolMb0sPd2S98+MLTqow3sK8NtV/xwSZ4FzZwx73Osg4ubladho+2twMhta0PyDYS56d3XoUMO4hK7JK7L8</vt:lpwstr>
  </property>
  <property fmtid="{D5CDD505-2E9C-101B-9397-08002B2CF9AE}" pid="38" name="x1ye=2">
    <vt:lpwstr>snxySXvWvIF7VvpGO+++6x3UrqQqmMl4OQiwPY9oZM9ZVKH+G6eIrYXbe/I6DO4IV4gzRBEOMzjcsnlStZMb8Q2cuvtU2mLPc12YtgZM+mwJb48Ur1PEpYbp79r7yRn8eK5kK7+mElzWSq6UJUGOgGZ+eD2Jzok3MTSiGuxg5030DZyNzQTiJtu0pxfKo2G1DhI8j9YnPF6bbIYUgmRlQzN+qLnRitfwFRDrYsx6XXDHizmZAY8yIlBmGY66VUD</vt:lpwstr>
  </property>
  <property fmtid="{D5CDD505-2E9C-101B-9397-08002B2CF9AE}" pid="39" name="x1ye=20">
    <vt:lpwstr>I0/XOblAp+OdQxuf67Q/9k+KzseYsDndiMq0dgwILgM7WzTPBMT0U6IvScvEfTZlQ47IQYRY9RmIKvZcIiJW4GUtZbHP2wR1xRz3Q0gcOQzlpjWQ7QyeboSk48JJRzb/fok1DpB3/pkz8/c/K2/u15kO5HK/0VLu2TWjYrnR4x3c4X+cbXI/D+yL21MHa4CnzLTgVMzTa2WCgZUYa+ftVGdisfWRXkfvPTxjoZBp/O38sNlD4CMTaX3+eMSSvxl</vt:lpwstr>
  </property>
  <property fmtid="{D5CDD505-2E9C-101B-9397-08002B2CF9AE}" pid="40" name="x1ye=21">
    <vt:lpwstr>1LzUZ9SkR6LhFYKCkJ9HQr1CJUm4N/0r11bvmLBYyfo2riiX9ovO1iovtuGmUm2SeORCeprPZBa9dVpZTjBJMofj6NvwWZq7IhclnIXCOxXwy1tNApAtz8NAR8OQ2enlxRRzlcys6HKAjZNhVWLGhlFYuEROX+t7bPrGeu2bTSOsktM7W+6gy6x5AlNguKr4f03z5ZmTE053WQgQCSqZtXgC3049km63Ecx0k0FYGk/ExRq4Q6TBlk9E+yEEAaB</vt:lpwstr>
  </property>
  <property fmtid="{D5CDD505-2E9C-101B-9397-08002B2CF9AE}" pid="41" name="x1ye=22">
    <vt:lpwstr>S3/OrWZuJ0WdQaViI/lPMUp47uSr8P/0fnxF/lyg8Ia+SbKbYZYvqYpLCJKt4DjZHULUIU7JatgvDr+MtApKh/3msfyIIUXSGGlUKtOgMvH0Lb0d/yYAnNrUO6Mr5PSWAit7+0GUb5lhZFtz9VL/EU97gmRkJaU9CTiv/M/k5q2DlGh7Rl/g/7BwQC3IDbmF8SXCgJBySp438SS/wemuSV0OmA4kc1f38PNiKKobKJ2xParFIhON8oBm2Rkakkl</vt:lpwstr>
  </property>
  <property fmtid="{D5CDD505-2E9C-101B-9397-08002B2CF9AE}" pid="42" name="x1ye=23">
    <vt:lpwstr>KUfg42RKNcVxnv3nPW3Gu16bJaF5cAwcYSgN8Z73FJOUcDQ8iv+2DH0VVRPEblb9UD2cApbbxhwxRingfwmj1jmx6hrUb+rjCfKnJX5zLruTOZ4hpx0ng6JMMz4hr88PUJDC1+Ma1nuJGUuBagH4VWornuYR6NhnV9f0TMJjCtd5SA+o0Euo5TnV/hDDowfKH0Fi69mGm4PebDFzj83J3FU9V7GZac/0uFm9/1W5SNKvB7gcL7Y1X0fPOyZV4FA</vt:lpwstr>
  </property>
  <property fmtid="{D5CDD505-2E9C-101B-9397-08002B2CF9AE}" pid="43" name="x1ye=24">
    <vt:lpwstr>Ji70A45S+QINGTLkNfPI3dQrglJ4DAjINrzxvCWMqNAeDAfJdk2RcbKDNOK+o/fZvyuodaFPkY7hADpWhslfx3ES/HACCWbAf9Txl2lpA6TIbr5X0LfiFDbgmnykehwgYXn9G8OCGBxnjiIO80eGDZTrYcOxj4UmVpgPsRvh+aHwIFSb83iqpMOnf8P6KQqTJ/tF038Ln4AV2xXFeJYrET3WFDxUZm4wfqDzL6t3Gsx+btSAsqv/wRg1VDwK1g7</vt:lpwstr>
  </property>
  <property fmtid="{D5CDD505-2E9C-101B-9397-08002B2CF9AE}" pid="44" name="x1ye=25">
    <vt:lpwstr>NRPl8XssuokxW8xxgYIlzp0fF6BAsjKrIiDQ52afKTBfZhQo3Ilt8V/N1WDAzf8bZ8jhD6XHevzozye93SpF+w3DwcfzSuzDMROkfozvA+rpf7O7o2g+KWWa1QSjcRaR5paVpgjarPjB/0uQp1J9O14tExJEnoYwpkpCBQQXGlEMDeOTkzVDB/9he64N+oqQTt9T0TxPDLarD3o7+nmhJjYJagge0n2j/dlE/Z0CyYWkF8v3Eclje/ezDw1Ldgf</vt:lpwstr>
  </property>
  <property fmtid="{D5CDD505-2E9C-101B-9397-08002B2CF9AE}" pid="45" name="x1ye=26">
    <vt:lpwstr>xv2MRu1ou3Bulf3C44GdJxOU0WUPwF7LVfjg+M/rkQ74ymVrjIvTTbROR5e3WCA9blrN+CCD072WJs162039REhA1e83DIKoOZM4NyLcSRjzlOYiw1hNPr9x4pcrOBXuCjVleqPtej7LlC3/H+AAidMVy20BJW5EcCyKQ2BVjrar/w/zSV/IUm6ML1uDrXHxnwf89B82tuLur/l6HaZFvC79Nx3Lr9ELpo7oaCZlC890DbV/VeiNxi17CqqtnYf</vt:lpwstr>
  </property>
  <property fmtid="{D5CDD505-2E9C-101B-9397-08002B2CF9AE}" pid="46" name="x1ye=27">
    <vt:lpwstr>ujlXs86hrbN+kbRLTpEZCcQlYCmMI62fBh/Afbtdk2Qfgc785GJYkX06jkTOrCgJO+84rcKcVUjpZ05b6upz9YbLjccC/pdOzH1vuOZ5+egllEL9U68o3QfkIc5f89p+laByHHY/ZUyYhlrpQ/yfgdJgr8oNn2udjkwxlvfODMsDyfrdWDPYm4qCC5D80KGr6N8ISe6JTCxfvBfG6snPJXIav1ATkv+0rqsk1fY3o+DW4HXNlK0tIurD9zA4N+d</vt:lpwstr>
  </property>
  <property fmtid="{D5CDD505-2E9C-101B-9397-08002B2CF9AE}" pid="47" name="x1ye=28">
    <vt:lpwstr>sXjHLyXVs/G9g9jrbRl2UYl5pH8F2FfiFlPiYALiFi4HISuGrU1/LGtPJCeCWv8Xw4ZsQu4I8YNSPIgB5Tbnrksk1l2eTIrBW44RhzCRfH9HJ/2xloghtHfM+MPgdSX7swRllMCVdKwC8LSjCxzC7dcjW48y4t2QC2ExrpkN2rLDqqlEE5BkE6WNfkiwdSilBEC6JLTTKEJVFk8cZvJ7NB0pfnd6a3+lfFnAD4jDVcjnF4FlV8DzDgsLBZFWKwh</vt:lpwstr>
  </property>
  <property fmtid="{D5CDD505-2E9C-101B-9397-08002B2CF9AE}" pid="48" name="x1ye=29">
    <vt:lpwstr>Kl+4ZeudDcV4mly+rQOu9pI8qAdztKP4jkp+BHGPT090+tjD/dx02yufVcKe4OzpYWvRXEBw2q0Airf0e5S9IVxF1f932t39g2BMdvOWsitqdzfsyWCrwlXwdoPyhmwK+FrAtlRSOXHAUIXqQCOsQaA+PJmknsLo66B/aOB5r7QaMccLfeLe+tMfDq7Ju3C/Ncikvz6ebO1/D0h4RYhhkUf+pp7lD6GV57Z/JnQYAUk+rBV98R27ZCpyqAEnQuS</vt:lpwstr>
  </property>
  <property fmtid="{D5CDD505-2E9C-101B-9397-08002B2CF9AE}" pid="49" name="x1ye=3">
    <vt:lpwstr>HnwDhii+i7Z91pEds/UTpiJPz+O9cKg1E6ODrGbQ90TkZvTZV/eiohalGnBNtEl189GHmiCHnv6HPGzPWUji5LpXZVqR+8mskKT56TiOSp2RnK1k5PyZvYcCk7BmY4cIUYaOGMW4FDzeVBnVECSQEshMwuApjSxCQzLH7Z9kO97U6/iEKCGe+mzbMhQzeTZYWEt+AH217lOhWLRI6t6lNeKf97AbgrOYBFCVXJP665Asn3K6AUu3PottPYbHDrR</vt:lpwstr>
  </property>
  <property fmtid="{D5CDD505-2E9C-101B-9397-08002B2CF9AE}" pid="50" name="x1ye=30">
    <vt:lpwstr>WvieUUwgBhcMWubAshOHC751Z1PRTdl1PulbIYC6oWbs01064KDM/I7UUuBJJfYD+SgIFDzaKo5NF8YceI4MyW+/aMgp58aX62efh69dYrCYriITcjpS/PfqhBR1a4Xem7sAhSR7M6gC0qnsTD7EwY53c1n3kD/wvOfnbGtOGwJxqJ03omSdN/7yvfaq2ArFD+EeWfrTZwlspylv+RTp7CYKfuaYPk8UJvSba+LSNg060ztMlQaopnJz+UfysuB</vt:lpwstr>
  </property>
  <property fmtid="{D5CDD505-2E9C-101B-9397-08002B2CF9AE}" pid="51" name="x1ye=31">
    <vt:lpwstr>QGiNUATH6vIBX8syhFWRrk+I1Q2TrH+8P8jWpiLiz+cyqXknXIxYH3fhkjw7UMBu0srkJyPFszh0nyWJweUdYaQ0T/jiiOSmNPzyatp+Ws4ElazLvN/VgPnC73O49PHp5Dq9JdTmmEUe9ykvNO4uazsHjNISwrqTo+PrPUum6G1/oKnnSKH+/3I0MQ4pbYH7JIEr9Oq6nYiyAOjkYyIqPbXbPhTqlNE9rUccO271BTZQwfW/12PjtfOSs4+mC3i</vt:lpwstr>
  </property>
  <property fmtid="{D5CDD505-2E9C-101B-9397-08002B2CF9AE}" pid="52" name="x1ye=32">
    <vt:lpwstr>NJqQFIprSbXP9/eL1tR8VM15RohsUJvraXS3cGi+TktjOo0uaZGC2V/NUa5V3Xi4+J4EklPpkZq6/I0mh+64H/gCO032zUOgdzbtpAH4yIhVk0AeOaIKceNFLLmA4/fkz7qKDnmUv0qUV224tR6lR3tZQxsgAefRjFkpWv+eLlfNcwWejc3qyNwLhYh93wo6VARv4iejfhT9sCy6D4vx3vnppBWmhq1JI5DSaGv46qILiQsLn98k/9GSo4/+Aay</vt:lpwstr>
  </property>
  <property fmtid="{D5CDD505-2E9C-101B-9397-08002B2CF9AE}" pid="53" name="x1ye=33">
    <vt:lpwstr>bRV/I7gk0A87GB/k4ZRiGCXnRoR/F5l5PcE46DmqjYxEzJOmm5YRV/C1tI+t2vMMn1iCZCQtQHXYKzX0YoeS2zlV//AO8YX8Trc3JmENDplK/z4VFeCFMqXkXHRcoMdZ+fyi2fTObUqReTdwP33ybH+nJMHTQ5wbRX1hFRhCHpgs59GO4+zkYJgaC+evbwZp36A5c4OLUtGKdXczHvFop1vjYQn5dvS9f5UgdRD09KM9T6TomboZYcPh9lzcFP5</vt:lpwstr>
  </property>
  <property fmtid="{D5CDD505-2E9C-101B-9397-08002B2CF9AE}" pid="54" name="x1ye=34">
    <vt:lpwstr>o+R+Bqmc8FyybAfasDkcFz/U/aLVJkl5iBaDBpAwufwG94V+4xjFtDwh0Q+YqSSVIaFHBFxL8ZUYzj/mhE/Xjj4UPgDwAptJk3jtv5HtdHw/0rj/4hruyuk9wEnSOVllKmJahdlXkvbhsRcyyREEX04fN4KNs1yrJfbfWH0fPzCxiWDlAafj7S5aAlsAFr2kXbGwFfyKO9IImm+hYjmaEYDUlI0DYUWy0P/CthmL9zMwOMRRIbTKyOEtVMn9KSg</vt:lpwstr>
  </property>
  <property fmtid="{D5CDD505-2E9C-101B-9397-08002B2CF9AE}" pid="55" name="x1ye=35">
    <vt:lpwstr>Eb+7tLcpRQ+aVIa7Xcy2heJzsh1y8xwG0vt/JpRXhEi9l4gd96qVc843i9Y4Fhc5yGTtZRjOvZPT0a0Of+AhDivsTrRXXMyU2hUlNr4kbNH1LYI/bcu4VSo5xV2cd/2/LPFeat8qkKYChVGCrg3T/I1FeVTmfccoPbi7sr9HCQ0fdSpLOmruZ25M1G/9L0b1OzM7GCLZTuf/Lr/lUnrIk5JzQrPaIiyNbV5ATbEiuAnBbWVeI/iEUz/U91Mwhgn</vt:lpwstr>
  </property>
  <property fmtid="{D5CDD505-2E9C-101B-9397-08002B2CF9AE}" pid="56" name="x1ye=36">
    <vt:lpwstr>sCq/XArh426Y/6mwRSGXuIJQno4QAybzuwOdoTIizgv2c7AArioL0/eNRf8uA2ZyvfWF7so7Cp4FC8FchzoSOEHvD95fiL0CYF8ZkILun+YeAg1wJsN484WRXFrw9bBtVI9Zsgd2PKV61oEyWzyun4fLTf9hxlvfDxSQ/vj71XFh25+t4F/SdOdLMM3zXm56zIUrjcBE/KA5gP0Y81STJXcUXVf0Hiv528yyxJ1Z8SphezxFIqolFbC9M4a3Q8n</vt:lpwstr>
  </property>
  <property fmtid="{D5CDD505-2E9C-101B-9397-08002B2CF9AE}" pid="57" name="x1ye=37">
    <vt:lpwstr>ILKFA8YJE0Qja+9vJumoO4x0G3/CrxOJsgWpDwBExMh2tTrOX488G997IDdv8k0WOOioFjBOvdDlilkS8Bv3aySkfQqK/AcQ2GyVUsxcBw78x+mwIuiTV6scVskM9eNyAEm5dxFOI9JiijLB1V5XG7qvyX5ODtPnIQnNMfxv5/LC2eWSLWCUi0eyupclg2611o4m+GGvG+dEWNxO+brSlJwk3tdZ0RadNid3dBqU5MjyzvxsFgq1aKASBI+l8xw</vt:lpwstr>
  </property>
  <property fmtid="{D5CDD505-2E9C-101B-9397-08002B2CF9AE}" pid="58" name="x1ye=38">
    <vt:lpwstr>kekSAGWc20vxoTqJKBHTrfZNOFT1UjRQUn6ZRgZvJyZNi66P9e0sMFyIApUt0dwmfREldQ5gZdmfemeCRNs/tlNwjc4yiOkDspiaLvXusWXD+0I3A43kJXMg/UORuFWLYZYFRyG1Fewe+jJSNJDNjxacZKYM4bdng1IeNen8xxS/osM01aTCkzXwCzAufX9oYDlmDcCsiwwhabuFnYCinP+grzjQCNAwFKIBQQKryW/jRg07e6Yf17v38bVhntV</vt:lpwstr>
  </property>
  <property fmtid="{D5CDD505-2E9C-101B-9397-08002B2CF9AE}" pid="59" name="x1ye=39">
    <vt:lpwstr>o2bOvXi6mRbFGOdgG7SUww5rd/VYjZZ5VmjQc+xedBJDhXCpQJo4/5mjRAkEyld0kdgCWVvrNQp2kVZvviWxNwu7V3kI9xIzSDAOoZ3xlQ8AwBI5OnaFTiYTokrViG96cdm1Ay+qMWJ82NxmyaO9+ZfthaiCt6O+5dmuF2vd03/bbwnv7qteN6rO0HMSy9RK3bZ90IYvVoyqn1PIwYFT/jVswH3VHinS6i/3rmSRU53/Cl6dM0jJBAnW5oHaxbb</vt:lpwstr>
  </property>
  <property fmtid="{D5CDD505-2E9C-101B-9397-08002B2CF9AE}" pid="60" name="x1ye=4">
    <vt:lpwstr>PKMsiVOmWraDuusphVHXsLUPPSksQ84ZeduZ8P5sOWPEJBIOJes5f0ceXg9ZAi7RtP+ygSD1Alu01xZG45AXNPl160QgmYaxYvYJPJOkH9Sbowknxxn5EkDq1eFB2lgiOzO4S8r3BQ7wzYNiJ52lWRN9+aSMMF/RlsrfoQ8PKHJoSJxDll9C6dEek1UmT8T8pEjfixYluMVDxbEvU1fiuSFsjgzi089leIRO5Fds6jsmYIA15DxrsyEnWseo1/M</vt:lpwstr>
  </property>
  <property fmtid="{D5CDD505-2E9C-101B-9397-08002B2CF9AE}" pid="61" name="x1ye=40">
    <vt:lpwstr>JON6Umy7sF1cMRc96u8JBqqh9Mtb4UvFTtc18/uNpzj+dfMNbGah7YSKRitcdNSC4dDaPJxSUZB2KEwxrIz8o6XIaFX3UJxCh3OcjUOc8lkOSzhx2hPWtnbFbNKSyRxQzUNcyIXIxEzCi/2SE2amHm7GnynstDANxAMj1Ap9glKTFSQO8DIKhzaM75nAQbxNUT6z2uuhTHugZexS6ohsjfe1pEuO3pGWQFxUMGYUQuCozOiqvXfBCFhLRWWVgHM</vt:lpwstr>
  </property>
  <property fmtid="{D5CDD505-2E9C-101B-9397-08002B2CF9AE}" pid="62" name="x1ye=41">
    <vt:lpwstr>vwxV/+iUfnAiWxnHWLrbVIUQhVPlUMpDPUCkAaThZqa1Rnd/EZNLl7y9kz0FdzlemuNOF2Ew/jIMqa/JdIfO4l3GGkfAbk7SyuOmORssvt+oOBeH6vBhT8+yvPK/iYqpPwxc+Klav/NNpKaTm03tFEIB5KT7O5QjQdZAck8+cjJVR0NujHescOgeS8Sej4VRLMDAcf/VP3m8Mqc0dQ4o8hV+qNoVSz41cd1/B8P6VDsMq/tVQVGfjXdEZKca/iW</vt:lpwstr>
  </property>
  <property fmtid="{D5CDD505-2E9C-101B-9397-08002B2CF9AE}" pid="63" name="x1ye=42">
    <vt:lpwstr>2rV3x3McM3OvxTJe1IiOMDHU+Xg/F7XQvECHWthAV6zTbi7F6M71JJCnY5xmHJwC52fuYjUk0eusmCx+1wGN26MSx1sB1F5bRVd504PiTbH/5zgiIzsqMdhwelSMvE4cOQ0lTfE4PASNqaW9w4a5ruKy/zahwJATd8SxPz1kHo+STibs3qbdf7zbvy6/xu/V3WRnG2PGxCwBUNMKa+a/JryU3g76CSGMP+SIeRV7hVwUBvKLEFTGHCUSHh+6lnk</vt:lpwstr>
  </property>
  <property fmtid="{D5CDD505-2E9C-101B-9397-08002B2CF9AE}" pid="64" name="x1ye=43">
    <vt:lpwstr>JVkkgYu/3KE3i0hVesLK0PGqgo09rCzsCByLdxiP4WTxI/TAVTfggXDn9TiKqnwF/NchfsRQUi7ssAbUEUrJ2lzTh5REBA2dp8Cc2OW+mUYWN2/3Alh5bWmaF15aSZaoxpxecZdh2yvnuzgX+IeLvT/pRIg6YKWArPbZhCCH0r4qMEAKu3pbC7xK0i1cb52bpnN6ZEOvxBZnEwzc4YV/Wq06wYKk1BcOFVWOzH8qy4+x+1fB8ZQNkZDZW6HQF7q</vt:lpwstr>
  </property>
  <property fmtid="{D5CDD505-2E9C-101B-9397-08002B2CF9AE}" pid="65" name="x1ye=44">
    <vt:lpwstr>4LMy2S+I8JXUL4sDsYLNTX5G/EVxmv/6lbnJ/depIooaNeqByqX1oh+AOT6dgkiRNusAjZ/DOBKtfNzihXTjKc0kB3I+e4xaCE5Bb0JPkIEzDuhyc49koqilAlF9Pk2S/AOeUwkwU8Js/YOlOTcpoUEhWB8iNFjY+JVnOJ2tbVvD/EtbP9fqUaCGltWKYirT7bSsdX6eyH1L6tQJAA1Ir6mlpREDL/YKieVlrhIiFpDZ1/GOeIV8v09vhaJ8nAL</vt:lpwstr>
  </property>
  <property fmtid="{D5CDD505-2E9C-101B-9397-08002B2CF9AE}" pid="66" name="x1ye=45">
    <vt:lpwstr>GUc6Y27J8W3tBhqFWNMeCcMAwvKzbz3z6AEHxl35Xewq0BzR0cEuJ+f+fIcmG68cAmKkhwfHxtPKYKc5dSOv8TaTPPf+ptJi0iC780d/jnCTqaIIRO1b/Z7U0ih19bAegoXqgmIve9y43T2nvS1LFMRJyXpHmuk2jyN/1F5I5B5IboKWdXQ9sZ1P4EM3UbFC2JM0DlGcW2JLXWHKfIRDjV+07aEYM8/vW9mfOAqXgnurU3+VnfMhQOZlH3d3R+t</vt:lpwstr>
  </property>
  <property fmtid="{D5CDD505-2E9C-101B-9397-08002B2CF9AE}" pid="67" name="x1ye=46">
    <vt:lpwstr>8opPxbNMkk18BM/Ay8Si9QjfQjr8qmjeWo7ftlb6gq54xSEOcYO4DvsopvvLE8tP0DUjPH8X7B/RGotdPZ72QHnjQk0hZOw+SkGiS/DflpmNE8lKYg988oByQKyd2PY8jvj+rP4KhydWZHGtcFv1TF8lBk1lbmKzU2WOmWJlgp3pk/0x7f6jczGHdrn5wc91/kRCx1edjyaQ9woKOPeQmsk2dTGU7tq1t4MeyTAGeuqtj7jQ6fm9unT0zCgDFAh</vt:lpwstr>
  </property>
  <property fmtid="{D5CDD505-2E9C-101B-9397-08002B2CF9AE}" pid="68" name="x1ye=47">
    <vt:lpwstr>zRGWfqGI4y/WGvawH5PQ0PhNiIlPw0k9OTfOd6IZOKL7OaH2gkPy5jjGlnhU0NxWkXn+N0a1PyU5k/BiJfp/r/jtvihahscYcWWRf8yWAzOHg2PrZ+Ip/luY47XL0YWm9w6TtFSHT78UX0U+PrbwL5qrc6h9Bv4VStgzk8kK+pQq7JyCNn4MAE43UWiJSEeE9I3WvtX/TX8SYnJ2+voaf62GR71OzY1SDdCLtwflKVhwP9bpN+Gv5TFRYaAZ3i9</vt:lpwstr>
  </property>
  <property fmtid="{D5CDD505-2E9C-101B-9397-08002B2CF9AE}" pid="69" name="x1ye=48">
    <vt:lpwstr>5LyWC++ftd+tsPrU+7dL1E5VUo1ZeRdksAiDyiT+PcoIwBE2/9GFmmi1t+Ho3Jzwr4fKq+5Zm8k9gTzpVfprw4vciGiPHU/Bfz48PZeptsh+gCsc3Qm8hb93wh1J8vYbzU6IgrAeS1tIkKc3kHmuToNfi4PhjGbvHEhbPUYBByBnM5njUbu4IcC2/2f9CXWlkDZwnBTFds74wXctdSQ5h2GW2pUL+yqZMefivSNaIRr/XaiIu00iVz5wYAkflZY</vt:lpwstr>
  </property>
  <property fmtid="{D5CDD505-2E9C-101B-9397-08002B2CF9AE}" pid="70" name="x1ye=49">
    <vt:lpwstr>qfxagArR5WVkwo8A3Je2nXRGD59WpL9OVgr/UFWIL/E1Nxee0Yim7a40uExFkgOxSeEKEjBaQ88obGDEoenxPhRngqRKhmsJkQ/q5cu3JS3R6cTIkrUFXHh5stKu3Kn32nE2FnNuk/fnWhPNpQqJRkQa8ZPkbAj58c5qOGPqQo3WU+Uw5jZKAdI5URNuTuM9PceFO0eqUXtSd7z+lvuLMc7n67DCiBOJxREdyqTxu20qFvalJoOI2mGJLbfrO8v</vt:lpwstr>
  </property>
  <property fmtid="{D5CDD505-2E9C-101B-9397-08002B2CF9AE}" pid="71" name="x1ye=5">
    <vt:lpwstr>jVRkx9BiQgP40U0MwN4Ff9eI+gkB5W39kdKfYxYdKg788Io3tWsdiDsisgXmGfzhqeUtG9mebXnc4tni9fHZnnvHVTRsrIGFjHH36R/oLen0/H4c3tI82rkEjd2wXanEwST69+3v+nidfstUVtiBEJrJ4JqRhA4T5bW9DNsBi6YYb04TQIMsb+k0JinjrznXhv/u3Zj9/Y6KfLsUdKI4Dvb1URyDVUlQs1JLmiOTj+q6WRCIGfcUseGNfkdA20V</vt:lpwstr>
  </property>
  <property fmtid="{D5CDD505-2E9C-101B-9397-08002B2CF9AE}" pid="72" name="x1ye=50">
    <vt:lpwstr>WGEP1QniK/D0ZMkCT240gC4MKqn/BXGaogrfk047RqjBjRAZs36if0lWn5UWq8pgq51s1HM7e1hI0opbY7aZZH/30BtSJGfiCM/WjQEb5QPzj+Hs+vmidTFHD8NAyYXHCaquPNBZar462JuXWeQCBVwPRfJdnjxaF/vuMquBlcmNJqcFDxmghB+f4UBHwhfzPhAxLi04G1cJq15C0+fwjkB/SoO3XPo68xTe6fuoBAIrNYGtpILy1o9GOnwfsLn</vt:lpwstr>
  </property>
  <property fmtid="{D5CDD505-2E9C-101B-9397-08002B2CF9AE}" pid="73" name="x1ye=51">
    <vt:lpwstr>o5yuEIX/6h2ALXaIPBcYAV8HXG7MDp8mUE+1YU7UF0qcC351Cu53Jooqnf24fSb2kUnHOQ6FePVhhBOgqL4Pkww/46d5DCXHUZfJudYfXs1tHvHwJ04+z1+qfJ+wP4xMom/ZYRPSRgSSt4O32hvylZUi9YIJn8ZtIszpx9DMtLWXE1LnaY6OsxD9R8873Mylx0iNQT72V8y7gjQjAQ9Wa0CJ5Kd/qkEb/hWcLYLpl9yvn1OdRMwGO8R9UfZnO8c</vt:lpwstr>
  </property>
  <property fmtid="{D5CDD505-2E9C-101B-9397-08002B2CF9AE}" pid="74" name="x1ye=52">
    <vt:lpwstr>qPGzfxGqrf9f+MtvQWg/E4oWvYWXhFQ7qaSW+Si5AEHxJyVsize4bkmEtwYKgzCt87Tct1W016BwJLnsxwAUKHC3LPQOtpruJzgg3+U5QzjG/LEW7YQQZ07utHfZLI4q5A9AWaLRgf1geBYcvptpgx12PuaJcXuD8riYSnhsqBV/vtCawnzT3QAcOl7aUHZosojN2p59ArEstNzmZOdHwdRBufesnEaqCn/d7FOrDfv3St0dC7b7szNr3yN4Xcw</vt:lpwstr>
  </property>
  <property fmtid="{D5CDD505-2E9C-101B-9397-08002B2CF9AE}" pid="75" name="x1ye=53">
    <vt:lpwstr>NX/Vae8UM+eF71A05HssLAKeKVKpSXEK7uCOF+xv7hrsiynVhMInSvoovft/w4XnKQuomi50vy6VE0gV/t6ArniyNLzixgejTHaQ9s05fyjVyaYvqy+CECUOsgbLqUPoRl9SMZ3jy4D00vacQWzRpu0f2b3pdFvWTpejP5GRW/+YQNQ5WMRF9kfxwc5r8L53isem7sRMneawCms8QDb5CLlPghyofIvUMEQgdoIfHHEsgzfpiTEKOwCNWIR75sI</vt:lpwstr>
  </property>
  <property fmtid="{D5CDD505-2E9C-101B-9397-08002B2CF9AE}" pid="76" name="x1ye=54">
    <vt:lpwstr>+hMmHRYKptWVuVjOKbPwHsvBx75uF7JWsug79Ibja/DPDSSDXfeHCOv+QX+5tMgVTf7w2nv+kOIkNZFMKWzB4BWcgqeFMXbQWEpo8rvg/zVi+61O8DC58APhlYC1gSy6foPcy5Rxxe9Mk2emtFAPWN5vkPxaJ46Y/dFQ9juGCmuV8ZggB883MRC2BPpMMlDiseeTuvwAfUDuCmpeOBifvjc2ZXwyej7HNMCWNMwyK2dx2HXJbil4o8rRvcaBEk8</vt:lpwstr>
  </property>
  <property fmtid="{D5CDD505-2E9C-101B-9397-08002B2CF9AE}" pid="77" name="x1ye=55">
    <vt:lpwstr>UezmYey81c9BRzSEUjlUfwokW6FKZBEAYy2og9xZ6GKDYj8rB7+3GgFRxajpDHBISEVrmqzO/xXZ1oYdjW4bX78B2BNFs8kGyLd+r0zbCl3bOi1qGgn6Isc3wi4psRuDuLVIgt9TptE8SIripUWmHvPoEI/qGJgnhsi6611nEp1UHyvkdWswCGLvxYCaETlQEI5nj27upNVHVIHClb4IHg7irDXF5ZrfNK69Lg2EkERBu9oGXxWR1GJbmWYP0ke</vt:lpwstr>
  </property>
  <property fmtid="{D5CDD505-2E9C-101B-9397-08002B2CF9AE}" pid="78" name="x1ye=56">
    <vt:lpwstr>d+CkKgS6fejxpiR76Bkm6K3OSC0k2khmwYj9GtEeHabN7cpQZpWo10j6nHBXfx0ECgMy4j7RU4aVNtrTNd7846Z2pNPRJB7xg8/1DMtJKoCWXm0E1Bs+cSjVhrs8dZdqkMZb6Dgeb5vfizHiXkqPKOHwDlTU/NMe7QnOKo5PqqZagAan4rPjCA+8BgFBA5/NcX95rjzvK/vrCukaals7wAutvkwHwlaDJBYGkdTgpIpUcqsZGAnE1FOuaWP4C6L</vt:lpwstr>
  </property>
  <property fmtid="{D5CDD505-2E9C-101B-9397-08002B2CF9AE}" pid="79" name="x1ye=57">
    <vt:lpwstr>7amedkqC/p+r5utkFtmDD52b5P6x5FZ2gSo7i7bCYSyuNwzQVsG8+X3XOm/m3vMaRsFcBcE6EvZb+eUZYRiFyTwq6JwiEgCMZeMxzi104Ap1Hb3mhwD4RLXZ7HftP/NNpiOeW0mPfQ7iVpkD8myLNraneO8hJzBdGaLMYwH6gud8TGt6flVZ7SbvNGEubqY6VY4UNtQY+gyAhSlP15AFOBqnF1upBY4dq/FbvqIgcpXdOsbwE4xz9mXbpluzZGa</vt:lpwstr>
  </property>
  <property fmtid="{D5CDD505-2E9C-101B-9397-08002B2CF9AE}" pid="80" name="x1ye=58">
    <vt:lpwstr>wbP8ww0xvmViys0np0Bfuto8VWaX1dgfo+JDDTepZaGimarCRHt5OXYX5eQCwDp/gCXG3fIpAPnfnNhUKeRjjPj4ZNqSXr3s090BUiwChb0vOnT7pJv+5QXViSynNuitnn/h0UNpH5YlhVToJh1trOgOSgevoDueaQvnpOfxEESNpDFgtPCp/f6BfNA1bykWvn+TOKPVLPnWfw2LCk9o+miIuSA4Aaz1wTa97uji4Sx48PNcXTDJ/LdOH/u5i49</vt:lpwstr>
  </property>
  <property fmtid="{D5CDD505-2E9C-101B-9397-08002B2CF9AE}" pid="81" name="x1ye=59">
    <vt:lpwstr>xgcm3oct6XmqRR468zfue+11p/maqbW7Sh+l3uTf3KxXzhMUZRzvmf6X5xavHg/eIcn3LrACDKHf0ivaiNuXoiXAjR0/MU2mNwopV5E2+Han6TyC/3M5SKTVocttmNkXc6u3x4JNJn+MFCFraClmCQWAys7QeoOsxCnjdJAxnZkHoI/aw8to2rdHLLefHcP/TIRI8T/iJxcViaT29njqXgA5Npot0XhrmRAcVL+LQt1DWFuVaiDbWzKn3KneIJ0</vt:lpwstr>
  </property>
  <property fmtid="{D5CDD505-2E9C-101B-9397-08002B2CF9AE}" pid="82" name="x1ye=6">
    <vt:lpwstr>GdjxAHFwKpQ0QrxOY0aHu7EtszPTYSMoA/hnOeUdV9gUI+f3NVGQeosHmtRqF/TGHwEIbnETYVfxMS264iG9wNUmBb37P6Y3ZzYaMInscufgNPxSYBMMgLjwVak5JGyeeNPgf8799yzCjm9gk3sRajnd3/VokEEVtGx4X2hTMdtxQjchpPAgREjV87mBUaOsbyE9bH3uFXhqNAf0Yr3psJgBHwL1mDcyTLSDYmWnVf0dqJH0ag/LQpsMreKEwuk</vt:lpwstr>
  </property>
  <property fmtid="{D5CDD505-2E9C-101B-9397-08002B2CF9AE}" pid="83" name="x1ye=60">
    <vt:lpwstr>0oXqa064kn8UObHf1fvz4QyaodVn2LkIIpQ+hPjOlRpSNx4Z0FU3d0oAwkDwn62ZtdEv5iS5vLJGNvQndfrOqZviMCZet5yOMmGJFfs5h4Z+y+TPln92Y8R3vnUD3jW8vXd5UVj6heqaXyxtaGXNqQYTrp5rEZBLRci9so1t6eDzqBFWoEIUttEvoiiN0z/APPyFG1hYjKjUOTJ1fzMEDpMbAzVKBJkClc0yrGUNQQYNNYUnCDj/54nsC2JUq5n</vt:lpwstr>
  </property>
  <property fmtid="{D5CDD505-2E9C-101B-9397-08002B2CF9AE}" pid="84" name="x1ye=61">
    <vt:lpwstr>3ZB+feA/OoKtyrrv4d3BCAW3TH0qnOnJ9bb+4IU41hcnnk4POvKtBMMFoA3vHBcT5cY1UrjWvB8zyAJFkL+UZbq5G3rTG7p/r2pRmXEXQlz93hv7MCY6IBYN1uYHsMeEXpD+aj1TggRbgqa/HCjKA9UfP7IXzO29YzaIAEUvUkAquRh04WsRitLmutVv+CPXFahywLVS5slnzYQGN4b8ShlXBBZ+j189kBnL9KQZlCWtvLwpVvQH+i1/JjU+sCj</vt:lpwstr>
  </property>
  <property fmtid="{D5CDD505-2E9C-101B-9397-08002B2CF9AE}" pid="85" name="x1ye=62">
    <vt:lpwstr>ftG2SBe1NHsQ/NbRxQGWtsQdKqXI7MPIE2HKjbiDkb2CAkiTr2GoRiN2SwfQ/TtsOPN0+P1CVh2U5q772c+H3KKIWu1CcHfXkbB/rqmHmH3yWtITa2JBv4fbP0FdQKFgUIxB6LH9xM8BO74fACgg6TwAMfSiq9Ld6wn9wxlIgHIlI7wu2LygRhNyJQn7s7b7BCJYn8PIh8CmrNpaL+8y8lZYIm+zs8yUw+3sL1CZNiOqlnUzSicXa0DTvD+3sxd</vt:lpwstr>
  </property>
  <property fmtid="{D5CDD505-2E9C-101B-9397-08002B2CF9AE}" pid="86" name="x1ye=63">
    <vt:lpwstr>sMoivgrKJ48svX3sRsXFqE0PVYdZxZzjIJzSlEtFcOejYej+WmwwL/yr1bFhLSpVM1by3HCF7dxl6+o35uA2GVTFukjm4gQJdqarwj4jKseiY1sPBc9xUTOha5JS8yKgyopkNMDhYA4SfWoMAUyQ91TAiXWZqL+PxnB82GTWJAOHPJuNLRMSu43AXwSHaO/rmH22hMbH239P+Kr0j2vcKcPajtzmsTAyFsTaSbdRWorOvTurOqPCLkLmL/EnMTF</vt:lpwstr>
  </property>
  <property fmtid="{D5CDD505-2E9C-101B-9397-08002B2CF9AE}" pid="87" name="x1ye=64">
    <vt:lpwstr>PmtJhyswnEzv3gkTu7y8+YjoBvJK4Y6ChMb8r4H4fZp5u2yCCTw+t+sCPQgjxs7azkDrWm9rO6Ea29GDkwH0KKYzpxR7rTF5xinL3J2j/YlkKIebHaqksAymVO8suS9WC5d77pp8Z/+KlybowpLFw4EmVussuCX8BCY1qTPwocf9E6o8cfcEG1MAVxmIz9GrTA0qlaz8Bpm90LKEqOAAuZ+5xqTqPGK7pMc8D9Cg3y8ZlP5IXmip61bP/zJ6YFu</vt:lpwstr>
  </property>
  <property fmtid="{D5CDD505-2E9C-101B-9397-08002B2CF9AE}" pid="88" name="x1ye=65">
    <vt:lpwstr>SnRzwrLWlfIvZxe9tNsu8xhQW1trf75abykJVHnV3u5OLP208omMsAMhOrqrrTLw0EyS1hBQAa2Oc3c/H35+kscaPV+2R5xyaAEdHK4+Rl4c+6KUacONPRN5JdnUy6vcUUWFRzc0JROyozdVfHpkyJYfhwmXb13E/QGwrOFM8qOz7GgVVKP6rdJtkIPoYAKeX8OCeGAu8ocOVFOfiTkp2DZr/Iz6TLb1Dv1aKh4QmWUg1nJ65+pmUynO4qbTDxW</vt:lpwstr>
  </property>
  <property fmtid="{D5CDD505-2E9C-101B-9397-08002B2CF9AE}" pid="89" name="x1ye=66">
    <vt:lpwstr>Jla0flRVEjefRh776pS9Yr4JbKhw4vUWoFHEcY+UOrfsZNXzJYYGAfsKH40fL8vwmHhsmbxD8HEDHkW+KajRWLvDYS3cYiJeRCVNIEhUTK/Mm5RhAS926Vl5qOmBG8mojFlaz7YP9kah0Ow4U4r9Mgv/IJO8GGWUVuPXxQR5jg61FUFjPaX5+P/yo6j91WoSiKfpAH9DZ4A3oxvcPM9N771z8yiSIlQsA9d++1ZBujIDsA2lm0+G6eYIDOjycm1</vt:lpwstr>
  </property>
  <property fmtid="{D5CDD505-2E9C-101B-9397-08002B2CF9AE}" pid="90" name="x1ye=67">
    <vt:lpwstr>nN5DR286OPs8Zf7sBRHUW8rRGbqZZKC7scLhA1UaQpUgmhFz/TGHpdeCkeOtqAphpHF87bKHrcgftGzhvXPzydY6/sE0jCtSoU7EH9KtUZVEI6l/Pb8fg1gHpPhVAfNn4MFEXPQIZ1vEm0n9tEIrpneqsbgNQb0W7Vk449hbOGI6JGv5bRi0i6N8EIaSf3sxpsAotjiknz2clDYCFWL/SMBRtsUjfHbAh8CnG7mwBEO1RKyPkfcQ1eUnLHIb/n5</vt:lpwstr>
  </property>
  <property fmtid="{D5CDD505-2E9C-101B-9397-08002B2CF9AE}" pid="91" name="x1ye=68">
    <vt:lpwstr>UqVIuqUYJcdp5vfK+REjHAfPqIbDYaDvQrnXv4mbFZ8vYCG1vqWQ+4CGnrkdhvnHTB1oDSGQg+/1w2HEzERgMSCwjVS/pkJ00qXhof7dr2QiSh8dPDiWwtisz6Y1iUm9YgAQwkRgr34TAyOlLd8IRVZk08x/qajKKc+Ncm3aK4ntPUZ07iDJHTljtQMpXicrZiWzPOIUIGbxDxYkbXROE0KetYqWsF4+9di+Cgxg+1kVHi4FcjMy245rvdRtOab</vt:lpwstr>
  </property>
  <property fmtid="{D5CDD505-2E9C-101B-9397-08002B2CF9AE}" pid="92" name="x1ye=69">
    <vt:lpwstr>45GjZ1eztOoa7JSntvdz3jWAjLnipNJdgQm4iYSiPlvuPVPvGpD0XHgW9OM6JVRRr8OmObhtL6DXp+BuOecDcYgvZxC0Vir8Sc5kx0QYyIobIgaYmcuYmZjjow7xHeCet1wUb9OuvcswnaPqjilQie8rFp1b2o2KsV5OFArHyyUtMzh7z5vpJIc7VtSQOgIGI/KdlfRsELzwX9lRfGC8d6i+HqLvZ/S5j7YgqTgjxcm/rGVlndfkh7XiNuJb8x/</vt:lpwstr>
  </property>
  <property fmtid="{D5CDD505-2E9C-101B-9397-08002B2CF9AE}" pid="93" name="x1ye=7">
    <vt:lpwstr>dhhZx8arrF2SftXV33D1SDujqcrAi7GJm5tbdzT9ZJK0lW2GNPMcNHmSQQBvQgX9IuZTln62xSHb5mkROs98uWUjyOrv7HjGvxduDWAHIcgdsmt5kTFfyVXnET8m//uKUz/lphhI9R7jmuHkYAf+xfetF35u3fHoMINalKPI4a6RpNw9CA9Bd0s9It8hTDjoQ+avXURMoZM8gbZ+BWLLet+I3y4s2BxTdWY/oviOxJs4mavKii58r3xNozkl8Xm</vt:lpwstr>
  </property>
  <property fmtid="{D5CDD505-2E9C-101B-9397-08002B2CF9AE}" pid="94" name="x1ye=70">
    <vt:lpwstr>0iMU1L1ABizEfLPSdr4vdhF5Hsk9/4hdlDvAjr3Qg14DprL4emzAXpVamMJoVt+3OEvZvSbU6iyIlf5Da6QSp8imNTQ6iZxv14TzgaY695s+mk0M/mSc7OOJ3C6VtGwsgVNJqjaWeurkUEU27DrTPLXKAF5zm8j+xr3h+sX9ztSMXG5G6o8NNb4BMC42z5gJgGXhWiwkfj+w32mWMueSdvoa7q7RPUO6VtdfN25UeMVn74eMElW+PcEO33rca8n</vt:lpwstr>
  </property>
  <property fmtid="{D5CDD505-2E9C-101B-9397-08002B2CF9AE}" pid="95" name="x1ye=71">
    <vt:lpwstr>tuwB5nonqeIUo1GnqZMRZPfTIGVCxP+PIyumbV2FbQnbMFrv1OUuOXc4iHuK2fprBqhw9jWNGhScOvqKnujBAY/RAY+OKku9TrhktcZIhZtCbSb0Nayt8FseWKwPO8/Wh2yqrG5HJJaOsy6I5tcHbWclc8vrNHvmIZ8i8LpGyvCRAr3UV7KYnZDWlmPqCfLA1MaMn+CMlcAv9mTmkN3KqyBiJreLEnpWuqXw2XfMl1nCmUsStzS97kQtXl+cHk2</vt:lpwstr>
  </property>
  <property fmtid="{D5CDD505-2E9C-101B-9397-08002B2CF9AE}" pid="96" name="x1ye=72">
    <vt:lpwstr>WfVLFnLeZ5vhZDXQE78hqsLyLRCqdj2sm1JtFRWg9AkOI75AezSyLNXQll3sXCOH91Q4/WqH5e7piFufiiRBZura3qDnS+Rk5s6at4k0A6REMMo5LtfKEt5ChxgwvxcZarrXc0mybLOUyckp9JkM4o7NtcPh9jgxKFYyw0UjLVDendu7y1p/9A/CYwuetvA4YhwGZTZWuKvyJpNvSYrvsiy5xLRCyLr+SXdWAV+jmo8mE7aBbwiEd5fZJg8o6o4</vt:lpwstr>
  </property>
  <property fmtid="{D5CDD505-2E9C-101B-9397-08002B2CF9AE}" pid="97" name="x1ye=73">
    <vt:lpwstr>PUrB3VvCwer0qnMncMOSr56PwSQpxXxlQf8yHejRzrFK5B49RiZ0Y71PIdUihuGldL3JWi8vY5AYAtYhfAsJo4GL5wxz0iLm/P/NukR8ZL3MGfmhXFQiz/so/Iuey07eDfqlhWWMZnbjhnnBEqfd+AYwcJO2xoi+VePilUAh87Cf/cJD3lGETpa3AtX2SGVkyeLUwxpm1worJIA/mJz/p8hyj56zef/1Gt0Vpit58j7qQyl01Z78Wm+dwo2A3IN</vt:lpwstr>
  </property>
  <property fmtid="{D5CDD505-2E9C-101B-9397-08002B2CF9AE}" pid="98" name="x1ye=74">
    <vt:lpwstr>7v/ZNVQYRxrrH5pd8H0I2S4lx5WFgNdUgZdEFkv8/kWHzbKYllRi1HOqQRmGAUTAUJW8s/4/qRC9PlhmVHHWplY3Bm2u5TFqZXSY5qBqEzDjoKDAuvDFpLTFGeBXd/QNVREF3aW1xCwEZzKOYhnmlxedHIkHFcRivJlZ9DN1EH/3qMhrEr0qLKllEN9qSOpt7Y1dJxO50lT937tFS/nqT19dQI4oF51Dlzm6eOP4IlT2V02yNMx5Qr2wie3ookN</vt:lpwstr>
  </property>
  <property fmtid="{D5CDD505-2E9C-101B-9397-08002B2CF9AE}" pid="99" name="x1ye=75">
    <vt:lpwstr>HUgGPnOemkxn15PqbItcXzbdA7w7LJ+HK3VpmiUp1aEcz3wGXEmb9BS6edztMlzfvJvY1wWxHcAkWZYqTHx5X47x+IbTNiVXJjrV+qfT85uxMQHQY17ENB0U3KZH+4j4vPCqh45aLXRCgFbRRpLula6O9PDk/Cy/CzffgXWa3a+efufqRDmKZtK7c03CBNRjIgVuCa6Cn3ZukoNj8afyQcJZ8BEztwFzMKxGXNVMj33YnXuOzHF0cdXxZ3hSvdN</vt:lpwstr>
  </property>
  <property fmtid="{D5CDD505-2E9C-101B-9397-08002B2CF9AE}" pid="100" name="x1ye=76">
    <vt:lpwstr>Mj577FmIItx72mrpN7sM/HsFISL+ZDpXY9TNP1BxDp5LuULBZ43zoaavaUT6gEXHjfe5jM4BwKZW3Czt0X5yN5Nz3SzPED37V1WQunAsImJgDdS/iQosRdePyPkiwtvWag+fCkIlMDJQDhOU9KfxZemlOK0HMSyk1w4db23ZCUSAhkZ2mggvyV+XGJ/ZjYyd38s7lBA8dnsxDWAGT1NZ/B3fCYZ+QlqrYzLJuYE7VRxGdg2kaFWas31sHOu4DDm</vt:lpwstr>
  </property>
  <property fmtid="{D5CDD505-2E9C-101B-9397-08002B2CF9AE}" pid="101" name="x1ye=77">
    <vt:lpwstr>iKz5hz/oNoY4DPlL+ZoUQ2XYm0jj1QZGf5z4786JNfSLDPERk4LSv1H2rNPmR8KZa3BJYpfppfiTjvkL3iecNvaczXZwTwBelqAjHFLmX5zaD/AYYnMXmlOCpNjDN4z2mdL5EaYiiHzAfD8zshq/hJdQeTEcLUgrq7/Itfo8hllKY4uXjBpMc7B5hgMfkmDah4JCpHeBJj6orO0A+ehRHBr2dwtBafQ6C7l2kQ1LNfjyPpfttu+nV2CDpTXou6B</vt:lpwstr>
  </property>
  <property fmtid="{D5CDD505-2E9C-101B-9397-08002B2CF9AE}" pid="102" name="x1ye=78">
    <vt:lpwstr>+iybioUi7+9410/rCqwdkZe2osi6zD7NBg0OFPlgJ66SeC83k1iPIV5X04v1aIKsNdKiREf2CZpDgcsmbInv3ktU/G2L/4fe4+p1s0c8vdgpukAwUFrU6jkPA/ZJWaJfc4wlH4XpXywYtvK4KMY0527wka+Qufv6T5lW4HNRag60uIKP4JFhFAPxEWd4SpEP6V+lNuOZiBfVoSXkcw9XXtYL8JmlBeKOqVNIBPCx/oxy4qB59JFUr8UyGYHHjxw</vt:lpwstr>
  </property>
  <property fmtid="{D5CDD505-2E9C-101B-9397-08002B2CF9AE}" pid="103" name="x1ye=79">
    <vt:lpwstr>sLC/vfoaFyRP2vrnNbM4UKgcJxOF8rQ3ppIZV/rzqUzQVD9orw8PaYrAabRx/Q1f2ihSioW5Byr98a8u+v14xjglkyhbrD3kFfVIWjDhV/e/kGbFvemPAjWxPBO0FmfyP9SvL5oR7keTplDohUmORz1Hy031y00gsr0+uIbRpiEnMTJI3PtR6gPuZdxSu9ODzfEKHq6oWposl+dF/LFqE9XFDjlQ+pgx0z5jlZ65iAuJrrPRXGKQ/F0ev29Ha+R</vt:lpwstr>
  </property>
  <property fmtid="{D5CDD505-2E9C-101B-9397-08002B2CF9AE}" pid="104" name="x1ye=8">
    <vt:lpwstr>pX90zwdc+3E+0oFwoNnLT86vgWoFGxnTvjVNWHZ+K2dXFzfSqTIkLhKpP2wvUsuAxsAvzg6ZI+kTBqxPyOovOwCHQxV0S4SCxlD39tilIO8Jd6KncKFiivCiqjqpBSF7ZrUI41GlDLqhWiV52ZpOYDsNOnVxLMuzlHgFGRsqEvI4C9n8MMBIhiBCybrAxpCfdCxHUt2OfeErzLbv6fqSdAswSCD1W/4kgnSUEu+yAE04ZF42lGYTzXlay0tLbnv</vt:lpwstr>
  </property>
  <property fmtid="{D5CDD505-2E9C-101B-9397-08002B2CF9AE}" pid="105" name="x1ye=80">
    <vt:lpwstr>KlRQ0MIS5bYJt09PfjCW5rdAfBOQuXE9afeI02uJJmWJFYiYPy78yWj8Ns6mllljVId8ATShH7LsAOl0puQo4N4Z0IcKAxyy29/rPTKYOLreM29EXPyJY4WufQnL2rtnYqCfw8ltR7D9YlX6xE0KIUEfcfZGhOo+d86uEfm2gbFQ9Rp1I/uUjDISPHWibTXakxBnnOfIjbZ+d7q59nksT0JKlVBTQMYYWXjidDh250nlM2e+yI+WejJdo+ZoIEs</vt:lpwstr>
  </property>
  <property fmtid="{D5CDD505-2E9C-101B-9397-08002B2CF9AE}" pid="106" name="x1ye=81">
    <vt:lpwstr>AdiifNpHyaeftxQKTfeW6DK/PQIGtKXyXujXxdpbypQRtmUjTWav5QerjpjvdNSaEtdchagNr70d3zyE+mgUA+fwZguIDkP0bGs3BHFykQ7e41dqcF0DMKs1zqs/JsJyjKEtodfixjPnGl/O5WwPiYOpmdkpUkNHw2mjLNFSwyjyb5rIY3TElfP17CPR+CoSyPn5qQCa2uZ+1v4sw5A6WipVgfLoXBiqIht5v+VPW7wxq1UXRxqk7y0e/qu0JHm</vt:lpwstr>
  </property>
  <property fmtid="{D5CDD505-2E9C-101B-9397-08002B2CF9AE}" pid="107" name="x1ye=82">
    <vt:lpwstr>iip8efopICRPsz0F0RFSfV6gQHP3AeySpj//y+U0iBr6UJgJEo7PB31IGF7NxrxlZjLEahr5Y7GaQEkXEW65DtGzZ21OW1/W16bncefjet6hXKdt6ng6Y2O1moAexMHXHyTcYzti59Ds0w8fUs2tELyPzdHRyuTPIYOTRbke61h/qRdP9+4FaR6xCsal0qdeDwq4ZHOdDJDhs4NdQkeULhIlWYk81kxGedHkALK9rq65G7Q96liYyl5iMRYjX69</vt:lpwstr>
  </property>
  <property fmtid="{D5CDD505-2E9C-101B-9397-08002B2CF9AE}" pid="108" name="x1ye=83">
    <vt:lpwstr>YesVj4jfWWLqfOVK2dYJGJ4CxyKQKbB9iTXaL8g+At0NtFsFGqCxr6DsoHvOrwYrwbZETi93pYaDChQd0TQp5vC+vkE0o7ouct/uJJvOIDjpvtdMmO6KFHw8GQseMMCYFw51AlavolkBsz5iVMdEL+iNdidk69AN2dsisCTWH+MRtqOHQ5l0w29WQyHD7ekAytJ5geoLegnrih7huM5qOU86vW4X0sl9DCyfnhbkpTRZ6quTVIxdfMaYm1+EOjr</vt:lpwstr>
  </property>
  <property fmtid="{D5CDD505-2E9C-101B-9397-08002B2CF9AE}" pid="109" name="x1ye=84">
    <vt:lpwstr>Z2qWCHzP8rDGU5Vrk1b6h1qB9SslKD2kHE7H3zXHgFNMl6H7zmFCWAT94OkIyxVZzSkCXTGH7qqdNAvLmjyF4emsA+jKzaiLSjjgg2H0uDbN+zvZF4Bju3s3S4u76zd2cMY0sc00tC6ady7ui+JH9tSE2/2zxpUt7cqI5eGHyDdXaEUGcrls9pdKJ5lTJKV0wB3wSJxK/0got31JqwrjBd880JoOP/Gpi8fZ6Fu6ZbRlQmWjuGGPghFaoXBImHF</vt:lpwstr>
  </property>
  <property fmtid="{D5CDD505-2E9C-101B-9397-08002B2CF9AE}" pid="110" name="x1ye=85">
    <vt:lpwstr>10bSBEDLunn35lXFvxR3uL6Tl4U1cnQC4H5U21ABvxgyrmdf4fhV/Cnq5GVzC69VP8+8fOLHLzLwXerufNTk0q+d/hMdDbTseSf3A52Ob/FrD6vCzogmmMurdYR1a3aYiZwPWP0PLn7crnDgxt7Twc6Dazf36Kd2nVWyPQhPLuNxJT6fCXwNEQsqKTqSk/1GBKIaR6SHysS6qWaGGVOb+VmraHFMhoxizrnUYgBb6aRDgdkew7tvOxmLY762DRf</vt:lpwstr>
  </property>
  <property fmtid="{D5CDD505-2E9C-101B-9397-08002B2CF9AE}" pid="111" name="x1ye=86">
    <vt:lpwstr>ysvA+309vq1Co0cVZUbvTTtI5SDsf/kKHmzPb0sMkTxhsFXyJ4P3O/o0YmY8ahfR7/Ti8yWbDosrEj80syp+EavLKwfb6vQO7Wvgl6qneqcLabQAnTw9y+Sg8cvyWw98SPp1vaU0i6ASD4J5nupw31dXaox+/Hb+iZOSUewoi/rSJJIRnY+Zb3Aw4+eWMM3ECtVi3X174tmy0UwcUJrkf7PC7c5BbwzDY73mhvKDIlS6QfWskP3a/PpEqR8AaDC</vt:lpwstr>
  </property>
  <property fmtid="{D5CDD505-2E9C-101B-9397-08002B2CF9AE}" pid="112" name="x1ye=87">
    <vt:lpwstr>p543JJxu/GIRFtA3j22QO5xtZp/lhgMz/vCmwWir2o340E3UUKD5zMcfnOlB1R6T+0B7meWpVyfdtNLk0YwTpLAG2v6dhqP8UvHsVzovitN2IyNABFDJtc1yEuf5bFm+Op+567EGvtnNO+p/jmAbe2xVkrF0m4ruuVIQ1Ib8CvAfvxTqO61tyTPOUNOZYgHOZGlwGJ/Q4kj7GF7pdkGp1IE7tIY71gZTrhGe2ZrpOZt372Jhw8p2Pvgoz6QPCCc</vt:lpwstr>
  </property>
  <property fmtid="{D5CDD505-2E9C-101B-9397-08002B2CF9AE}" pid="113" name="x1ye=88">
    <vt:lpwstr>Th86GtETsTURRfOEAxilq4HI1AqG1UVcfnVBASJhp+4mhv/e37go6YoVd7lAnWa7HkD7Rtb2ahjChLT1sGqJ/PkhwIzBiOsH63pINJy0zrSQZeRbh98L2kl4mIFyXzydO68Ajhy3u0HWyrCxR6QJVbkzwH+QwrDSfjlgNL1O6xTrrwb5OSRsqc4yxR2jz4qFMJRIUBzca8GmIdaoexJRcutQxQNUSG+/WPYz5/LBp6vN+3f6AIEYDh3iU5fFxPY</vt:lpwstr>
  </property>
  <property fmtid="{D5CDD505-2E9C-101B-9397-08002B2CF9AE}" pid="114" name="x1ye=89">
    <vt:lpwstr>8/UsOlf1FK721MycZFbspBb9S8OaQeDkzhrn/5uvQQlcY1ki01RfF6lsAPDRVtAnHbgepte+6B6SqlX353W0pKpLC7CXiomnSy8/jfOVafk6BJAjNEAq0QJ/tfNQdJrKmvZh5VXexf0I3LSlTQ+1R0zcGtnud5HdNNccTbQz6vvz8hyH8t4U4VrYaVrMTMXGZtrUmPpPZHgaZ9Ic0xY1beaUCvXKkS7mcr9mRp2yPNYc05jbS5AGRGnwl6bFz+5</vt:lpwstr>
  </property>
  <property fmtid="{D5CDD505-2E9C-101B-9397-08002B2CF9AE}" pid="115" name="x1ye=9">
    <vt:lpwstr>A9HxJYhw30+cHhRkmTKiKF5oUkj9jHO0WLWBzAHy8SRQsbOJ/mhBYISpe7UUkh5HdRKZly2m/OVHCZ36vrWUYJP3HOY3rdtmvtg2837oNGLj9/TtUERTYHPnRRab11sSqofb6NOr6+GGWeuRwzKozPgpAqHr3asKtGEx+FMBAwba3f/ueUI7DpPV0iGZVsnMrFIx6dflzVvfFGgMR8Q18hg7yO1eVdyZmGzYPKBKvjn2t6hAOsUbuZ9s5/UVKXK</vt:lpwstr>
  </property>
  <property fmtid="{D5CDD505-2E9C-101B-9397-08002B2CF9AE}" pid="116" name="x1ye=90">
    <vt:lpwstr>WqZyi6g2peU/QcNHI4dNDh39diYn01zKIXjDNHA82vqgHd39YOfRopSF1sNtxadGCMOq/TyEZ6CNP3AQQEdIi4eL0/x/w7A78qI2Ikwp20WICqUEGxUAEydmkjl6a2YSDw3bi+J4fQLbmcTHnS8YY/Q+kNln2xUS0Xp7bXmiE779GhuRFtj5aM/JK8YO1hxhOhEpup6nzd5eMHGX8CUDwYnQmZnIFuoQJX7AtNffvLYzYoMNuD6I44j++SlIgzs</vt:lpwstr>
  </property>
  <property fmtid="{D5CDD505-2E9C-101B-9397-08002B2CF9AE}" pid="117" name="x1ye=91">
    <vt:lpwstr>zi75whZk2EWJm2PzL++hDw9lWxvy5hGm0AV5d2QLenZWCPsjtWdx66YKkpBQhIO6gJzKEQzangGUr1qdEOiOwsqBSKsgzI999JAW0/6yD+EiUlxvRJ62QyMJtAf+/ssnoKj/JsFZ+GfeEzKonbEH2TGvXL0Y2gxkxUy5i/CHL8k8ppEKlcmNEef6pqbB2LA2ogKcCPMM/pubGs2Bd3FMWaFcU16AaaxROzoev8f9D2WtQ1NqdGt4JI1kuTzey+K</vt:lpwstr>
  </property>
  <property fmtid="{D5CDD505-2E9C-101B-9397-08002B2CF9AE}" pid="118" name="x1ye=92">
    <vt:lpwstr>N6y/oXEkVVN/YxVMqLWJjymPahZ3a1X1mgDSGJSFmn4y0FunGW+tpqN6Ftq47pmncoGPhMtOTnpi3pfhXmRY/B9ldLZlEBZKRZBwRYvQYERqCBKxKVM9Uhmj9CCXA9kmwYUR1Gfy2Iu1XyDlTuCl1/jPn3dMHrjoxrFjsHm/rw4iLeqZbOHbQr21c5j9eg9jbugPH8NrrxXZTpL8ZawNJ+tk0nSm5OCztTEAbNAWZ5qolbbtx7/FIok7ap9X3EB</vt:lpwstr>
  </property>
  <property fmtid="{D5CDD505-2E9C-101B-9397-08002B2CF9AE}" pid="119" name="x1ye=93">
    <vt:lpwstr>ngiNx7sti32oNWhI7tAM8pEVcwSB+t8AAw//Uq7/3ld6G89kHIdiu45UX/bccoIWuqMGFOkwJHVanlDsaQ2aj+ww9T8eeCP5Au4kieuY3C4mUpjF1kYF7S1iEIs1WpCyXAgdPg9ohzKrWfDCp4mXLoRAPleRE/fEbcW8dYVWNIrIXhnZylVtIbgqUR84poVsISCJcIiKmN0f2m0xW2+J2VBLXspXgGb6EpRj8sRK66FXUI+0eqFu1Vfl0i+pCjD</vt:lpwstr>
  </property>
  <property fmtid="{D5CDD505-2E9C-101B-9397-08002B2CF9AE}" pid="120" name="x1ye=94">
    <vt:lpwstr>Ll5JjZk9BD9jvPzE26VZCH9Oc1/oDqdzJP1vNY2alqQBmbYNhL98TM52ykluomMUnI/eL7hT6vnP4tHayNnbrMxeSeIspjc8qI/IN576iLUFDnLYydUG8wDc08dqvVLi0hrIq0WnZ+I+s0E30pixlc6mBt7sPupWp1TqHSv5NyPZ82pQx1PLGouM4ouT4ZEP+2MKblvb0IpTMHGkeH/Tub2WBd+Zu8vZFX5pnkmnIY7DhKbX8Avx1iP1K6Ywrvv</vt:lpwstr>
  </property>
  <property fmtid="{D5CDD505-2E9C-101B-9397-08002B2CF9AE}" pid="121" name="x1ye=95">
    <vt:lpwstr>NywsyhH+Is9e99i1OT51ZPDZ+5BNGRa8Q8DlJPcllk2iwGw8DSRuDf5MBo3QvOQJ2Zm6Q1t//qxbuXZ5IFeA3uObuiI9NkURBUOrWU/M/BqYXl7xGbCPu2Ypc2t2e8rh2slvj+0AW506yny2dFucnYFoTIclgivKyyc9jFHAYVZa1atnf+K6PXw2eOQ6o9Z0toamwJJDAiHc5xaHsQsv7NhQapfEY+3DD1AyAnycqP7NEK/+MNPzZgtMNJtefks</vt:lpwstr>
  </property>
  <property fmtid="{D5CDD505-2E9C-101B-9397-08002B2CF9AE}" pid="122" name="x1ye=96">
    <vt:lpwstr>X2545PRqEz+ZnFlPdMvFuJhHSI1bG63jXi9DdYb5wwchNWOEREUSjrXk4PHq3eaJLoatLq9UJwFmg3FIJiXBIDe/CkYyDpDrBEZ+k5S7oTgeFBtV7LHVdSD0nxv/MgC8g5NI18aGH1wg1+OERvmaQ2TXzGz7ACaBxJ8gcfPb0KFFovBf2s0qyZWP2Mz7cITpt+9W5W6meBDK3zs+eojZwbXOKzCISlXFYc1n/f1VXaqyxt6OLL3zmvOX67S7Roq</vt:lpwstr>
  </property>
  <property fmtid="{D5CDD505-2E9C-101B-9397-08002B2CF9AE}" pid="123" name="x1ye=97">
    <vt:lpwstr>AZkYypEhkMR6JN0F+f4/0mDBzfpp9FB7+1tzES3+BKUXqd9DmcgebTkN7cIaQ5ouB30aJUhB55tAHxqduzfJKAyNpfYwe4AkskQE3gpxzvpkKqcrcOKQMaztMBrl3LtJ3MhHQ582RKuTgRJh0Pr5yvHE+DMlLoQCaBwEPM1+Ww9LGYoZ4uUuBhJOvvRAwpAuK5lWkbUr2FstQJRCsUbcp3kSbFT8TJZo/7scm3wkiCbj4FFtDw6ppCD4phqJkGH</vt:lpwstr>
  </property>
  <property fmtid="{D5CDD505-2E9C-101B-9397-08002B2CF9AE}" pid="124" name="x1ye=98">
    <vt:lpwstr>TOgniB9qoGScwYXBjlsQKe8Px82yRj+sEuhKCSikdsobkW58j5lB++s9jfscVq/no5ylHHIvFAc1qbYQddWBXWXWUVgeP0iTpKBOARP/Vs6HyRbBa+GQbZ7tzFvxoW+oDytzx2eg3u8S837e3BzG8KPDYr7LgeI4wrsusACZKXnin8G7E9DbkqkpT0a2FjZ0xjd/9SI54o7omtCbbM1qt8YlJogrGbwRMwWpr3s6ySxgCMEHW7onE7iBgqpREo1</vt:lpwstr>
  </property>
  <property fmtid="{D5CDD505-2E9C-101B-9397-08002B2CF9AE}" pid="125" name="x1ye=99">
    <vt:lpwstr>JO1CK1VqfqAZnmmrYor3NslnyWgXUDhyHI6WuLnq6xo4VO88I9CGteeXcT4ZQMaTqB407lLwi6JBHdYvYMW8UarPeceg/jY4G8WVHwygDgF603a76TWl+eOHe6v0nO5JaEC5LWMxaHrFdWRuH6ZVSL9irR8ruPr1eT1EYDpoupEexdH53JUejPRENcb7bxxX5Eu5Iilqt+cxxv0fV45DHj7GVy2lkc3lyfi+q1gq4gT8sT0A895c+GWE/QwgVIf</vt:lpwstr>
  </property>
  <property fmtid="{D5CDD505-2E9C-101B-9397-08002B2CF9AE}" pid="126" name="ContentTypeId">
    <vt:lpwstr>0x010100698015E12E42894F91278B1C4144F829</vt:lpwstr>
  </property>
</Properties>
</file>